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7C38" w14:textId="77777777" w:rsidR="00443B44" w:rsidRDefault="00443B44" w:rsidP="00BE0268">
      <w:pPr>
        <w:spacing w:before="60" w:after="60"/>
        <w:jc w:val="center"/>
        <w:rPr>
          <w:rFonts w:ascii="Garamond" w:hAnsi="Garamond" w:cs="Garamond"/>
          <w:b/>
          <w:smallCaps/>
          <w:color w:val="002060"/>
        </w:rPr>
      </w:pPr>
    </w:p>
    <w:p w14:paraId="564F4A68" w14:textId="77777777" w:rsidR="00443B44" w:rsidRDefault="00443B44" w:rsidP="00BE0268">
      <w:pPr>
        <w:spacing w:before="60" w:after="60"/>
        <w:jc w:val="center"/>
        <w:rPr>
          <w:rFonts w:ascii="Garamond" w:hAnsi="Garamond" w:cs="Garamond"/>
          <w:b/>
          <w:smallCaps/>
          <w:color w:val="002060"/>
        </w:rPr>
      </w:pPr>
    </w:p>
    <w:p w14:paraId="3AE65E5C" w14:textId="77777777" w:rsidR="00443B44" w:rsidRDefault="00443B44" w:rsidP="00BE0268">
      <w:pPr>
        <w:spacing w:before="60" w:after="60"/>
        <w:jc w:val="center"/>
        <w:rPr>
          <w:rFonts w:ascii="Garamond" w:hAnsi="Garamond" w:cs="Garamond"/>
          <w:b/>
          <w:smallCaps/>
          <w:color w:val="002060"/>
        </w:rPr>
      </w:pPr>
    </w:p>
    <w:p w14:paraId="32BEBC73" w14:textId="77777777" w:rsidR="00443B44" w:rsidRDefault="00443B44" w:rsidP="00BE0268">
      <w:pPr>
        <w:spacing w:before="60" w:after="60"/>
        <w:jc w:val="center"/>
        <w:rPr>
          <w:rFonts w:ascii="Garamond" w:hAnsi="Garamond" w:cs="Garamond"/>
          <w:b/>
          <w:smallCaps/>
          <w:color w:val="002060"/>
        </w:rPr>
      </w:pPr>
    </w:p>
    <w:p w14:paraId="5A505720" w14:textId="77777777" w:rsidR="00BE0268" w:rsidRPr="00086FDD" w:rsidRDefault="00BE0268" w:rsidP="00BE0268">
      <w:pPr>
        <w:spacing w:before="60" w:after="60"/>
        <w:jc w:val="center"/>
        <w:rPr>
          <w:rFonts w:ascii="Garamond" w:hAnsi="Garamond" w:cs="Garamond"/>
        </w:rPr>
      </w:pPr>
      <w:r w:rsidRPr="00086FDD">
        <w:rPr>
          <w:rFonts w:ascii="Garamond" w:hAnsi="Garamond" w:cs="Garamond"/>
          <w:b/>
          <w:smallCaps/>
          <w:color w:val="002060"/>
        </w:rPr>
        <w:t xml:space="preserve">Istituto Istruzione Secondaria Superiore “Nautico </w:t>
      </w:r>
      <w:proofErr w:type="spellStart"/>
      <w:r w:rsidRPr="00086FDD">
        <w:rPr>
          <w:rFonts w:ascii="Garamond" w:hAnsi="Garamond" w:cs="Garamond"/>
          <w:b/>
          <w:smallCaps/>
          <w:color w:val="002060"/>
        </w:rPr>
        <w:t>Gioeni</w:t>
      </w:r>
      <w:proofErr w:type="spellEnd"/>
      <w:r w:rsidRPr="00086FDD">
        <w:rPr>
          <w:rFonts w:ascii="Garamond" w:hAnsi="Garamond" w:cs="Garamond"/>
          <w:b/>
          <w:smallCaps/>
          <w:color w:val="002060"/>
        </w:rPr>
        <w:t>-Trabia”</w:t>
      </w:r>
      <w:r w:rsidR="00096926">
        <w:rPr>
          <w:rFonts w:ascii="Garamond" w:hAnsi="Garamond" w:cs="Garamond"/>
          <w:b/>
          <w:smallCaps/>
          <w:color w:val="002060"/>
        </w:rPr>
        <w:t xml:space="preserve"> –</w:t>
      </w:r>
      <w:r w:rsidRPr="00086FDD">
        <w:rPr>
          <w:rFonts w:ascii="Garamond" w:hAnsi="Garamond" w:cs="Garamond"/>
          <w:b/>
          <w:smallCaps/>
          <w:color w:val="002060"/>
        </w:rPr>
        <w:t xml:space="preserve"> Palermo</w:t>
      </w:r>
    </w:p>
    <w:p w14:paraId="572B4E2D" w14:textId="77777777" w:rsidR="00443B44" w:rsidRDefault="00443B44" w:rsidP="00BE0268">
      <w:pPr>
        <w:jc w:val="center"/>
        <w:rPr>
          <w:rFonts w:ascii="Garamond" w:hAnsi="Garamond" w:cs="Garamond"/>
          <w:b/>
          <w:color w:val="002060"/>
        </w:rPr>
      </w:pPr>
    </w:p>
    <w:p w14:paraId="3362EF3D" w14:textId="77777777" w:rsidR="00443B44" w:rsidRDefault="00443B44" w:rsidP="00BE0268">
      <w:pPr>
        <w:jc w:val="center"/>
        <w:rPr>
          <w:rFonts w:ascii="Garamond" w:hAnsi="Garamond" w:cs="Garamond"/>
          <w:b/>
          <w:color w:val="002060"/>
        </w:rPr>
      </w:pPr>
    </w:p>
    <w:p w14:paraId="7580B74C" w14:textId="77777777" w:rsidR="00443B44" w:rsidRDefault="00443B44" w:rsidP="00BE0268">
      <w:pPr>
        <w:jc w:val="center"/>
        <w:rPr>
          <w:rFonts w:ascii="Garamond" w:hAnsi="Garamond" w:cs="Garamond"/>
          <w:b/>
          <w:color w:val="002060"/>
        </w:rPr>
      </w:pPr>
    </w:p>
    <w:p w14:paraId="6604CB07" w14:textId="77777777" w:rsidR="00BE0268" w:rsidRDefault="003B5422" w:rsidP="00BE0268">
      <w:pPr>
        <w:jc w:val="center"/>
        <w:rPr>
          <w:rFonts w:ascii="Garamond" w:hAnsi="Garamond" w:cs="Garamond"/>
          <w:b/>
          <w:color w:val="002060"/>
        </w:rPr>
      </w:pPr>
      <w:r w:rsidRPr="003B5422">
        <w:rPr>
          <w:rFonts w:ascii="Garamond" w:hAnsi="Garamond" w:cs="Garamond"/>
          <w:b/>
          <w:noProof/>
          <w:color w:val="002060"/>
          <w:lang w:eastAsia="it-IT"/>
        </w:rPr>
        <w:drawing>
          <wp:inline distT="0" distB="0" distL="0" distR="0" wp14:anchorId="4EADFF43" wp14:editId="0426804A">
            <wp:extent cx="2152650" cy="2019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019300"/>
                    </a:xfrm>
                    <a:prstGeom prst="rect">
                      <a:avLst/>
                    </a:prstGeom>
                    <a:solidFill>
                      <a:srgbClr val="FFFFFF"/>
                    </a:solidFill>
                    <a:ln>
                      <a:noFill/>
                    </a:ln>
                  </pic:spPr>
                </pic:pic>
              </a:graphicData>
            </a:graphic>
          </wp:inline>
        </w:drawing>
      </w:r>
    </w:p>
    <w:p w14:paraId="60EDC573" w14:textId="77777777" w:rsidR="00C71626" w:rsidRDefault="00C71626" w:rsidP="00BE0268">
      <w:pPr>
        <w:jc w:val="center"/>
        <w:rPr>
          <w:rFonts w:ascii="Garamond" w:hAnsi="Garamond" w:cs="Garamond"/>
          <w:b/>
          <w:color w:val="002060"/>
        </w:rPr>
      </w:pPr>
    </w:p>
    <w:p w14:paraId="1CBCBAED" w14:textId="77777777" w:rsidR="00C71626" w:rsidRDefault="00C71626" w:rsidP="00BE0268">
      <w:pPr>
        <w:jc w:val="center"/>
        <w:rPr>
          <w:rFonts w:ascii="Garamond" w:hAnsi="Garamond" w:cs="Garamond"/>
          <w:b/>
          <w:color w:val="002060"/>
        </w:rPr>
      </w:pPr>
    </w:p>
    <w:p w14:paraId="0F5BCA07" w14:textId="77777777" w:rsidR="00BE0268" w:rsidRDefault="00BE0268" w:rsidP="00BE0268">
      <w:pPr>
        <w:jc w:val="center"/>
        <w:rPr>
          <w:rFonts w:ascii="Garamond" w:hAnsi="Garamond" w:cs="Garamond"/>
          <w:b/>
          <w:color w:val="002060"/>
        </w:rPr>
      </w:pPr>
      <w:r w:rsidRPr="00086FDD">
        <w:rPr>
          <w:rFonts w:ascii="Garamond" w:hAnsi="Garamond" w:cs="Garamond"/>
          <w:b/>
          <w:color w:val="002060"/>
        </w:rPr>
        <w:t>PROGRAMMAZIONE DIDATTICA</w:t>
      </w:r>
    </w:p>
    <w:p w14:paraId="4F621D4C" w14:textId="77777777" w:rsidR="00443B44" w:rsidRPr="00863ABB" w:rsidRDefault="00BE0268" w:rsidP="00863ABB">
      <w:pPr>
        <w:jc w:val="center"/>
        <w:rPr>
          <w:rFonts w:ascii="Garamond" w:hAnsi="Garamond" w:cs="Garamond"/>
          <w:b/>
          <w:color w:val="002060"/>
        </w:rPr>
      </w:pPr>
      <w:r w:rsidRPr="00086FDD">
        <w:rPr>
          <w:rFonts w:ascii="Garamond" w:hAnsi="Garamond" w:cs="Garamond"/>
        </w:rPr>
        <w:t xml:space="preserve">A.S. </w:t>
      </w:r>
      <w:r w:rsidRPr="00086FDD">
        <w:rPr>
          <w:rFonts w:ascii="Garamond" w:hAnsi="Garamond" w:cs="Garamond"/>
        </w:rPr>
        <w:tab/>
      </w:r>
      <w:r w:rsidR="00975C11">
        <w:rPr>
          <w:rFonts w:ascii="Garamond" w:hAnsi="Garamond" w:cs="Garamond"/>
          <w:b/>
          <w:color w:val="002060"/>
        </w:rPr>
        <w:t>2020</w:t>
      </w:r>
      <w:r w:rsidRPr="00086FDD">
        <w:rPr>
          <w:rFonts w:ascii="Garamond" w:hAnsi="Garamond" w:cs="Garamond"/>
          <w:b/>
          <w:color w:val="002060"/>
        </w:rPr>
        <w:t>/20</w:t>
      </w:r>
      <w:r w:rsidR="00975C11">
        <w:rPr>
          <w:rFonts w:ascii="Garamond" w:hAnsi="Garamond" w:cs="Garamond"/>
          <w:b/>
          <w:color w:val="002060"/>
        </w:rPr>
        <w:t>21</w:t>
      </w:r>
    </w:p>
    <w:p w14:paraId="020AD3A4" w14:textId="77777777" w:rsidR="00443B44" w:rsidRDefault="00443B44" w:rsidP="00BE0268">
      <w:pPr>
        <w:rPr>
          <w:rFonts w:ascii="Garamond" w:hAnsi="Garamond" w:cs="Garamond"/>
        </w:rPr>
      </w:pPr>
    </w:p>
    <w:p w14:paraId="7465E4AF" w14:textId="77777777" w:rsidR="00443B44" w:rsidRDefault="00443B44" w:rsidP="00BE0268">
      <w:pPr>
        <w:rPr>
          <w:rFonts w:ascii="Garamond" w:hAnsi="Garamond" w:cs="Garamond"/>
        </w:rPr>
      </w:pPr>
    </w:p>
    <w:p w14:paraId="040310EE" w14:textId="77777777" w:rsidR="00096926" w:rsidRPr="00086FDD" w:rsidRDefault="00096926" w:rsidP="00BE0268">
      <w:pPr>
        <w:rPr>
          <w:rFonts w:ascii="Garamond" w:hAnsi="Garamond" w:cs="Garamond"/>
        </w:rPr>
      </w:pPr>
    </w:p>
    <w:p w14:paraId="04AD2E8A" w14:textId="77777777" w:rsidR="00975C11" w:rsidRDefault="00BE0268" w:rsidP="007C625B">
      <w:pPr>
        <w:spacing w:before="60" w:after="60"/>
        <w:rPr>
          <w:rFonts w:ascii="Garamond" w:hAnsi="Garamond" w:cs="Garamond"/>
        </w:rPr>
      </w:pPr>
      <w:r w:rsidRPr="00086FDD">
        <w:rPr>
          <w:rFonts w:ascii="Garamond" w:hAnsi="Garamond" w:cs="Garamond"/>
        </w:rPr>
        <w:t>INDIRIZZO:</w:t>
      </w:r>
      <w:r w:rsidRPr="00086FDD">
        <w:rPr>
          <w:rFonts w:ascii="Garamond" w:hAnsi="Garamond" w:cs="Garamond"/>
        </w:rPr>
        <w:tab/>
      </w:r>
      <w:r w:rsidRPr="00086FDD">
        <w:rPr>
          <w:rFonts w:ascii="Garamond" w:hAnsi="Garamond" w:cs="Garamond"/>
          <w:b/>
          <w:smallCaps/>
          <w:color w:val="002060"/>
        </w:rPr>
        <w:t>Trasporti e Logistica</w:t>
      </w:r>
      <w:r w:rsidR="00EF29AA">
        <w:rPr>
          <w:rFonts w:ascii="Garamond" w:hAnsi="Garamond" w:cs="Garamond"/>
          <w:b/>
          <w:smallCaps/>
          <w:color w:val="002060"/>
        </w:rPr>
        <w:t>–</w:t>
      </w:r>
      <w:r w:rsidRPr="00086FDD">
        <w:rPr>
          <w:rFonts w:ascii="Garamond" w:hAnsi="Garamond" w:cs="Garamond"/>
        </w:rPr>
        <w:t>ARTICOLAZIONE:</w:t>
      </w:r>
    </w:p>
    <w:p w14:paraId="02DF20D4" w14:textId="77777777" w:rsidR="00443B44" w:rsidRDefault="00443B44" w:rsidP="007C625B">
      <w:pPr>
        <w:spacing w:before="60" w:after="60"/>
        <w:rPr>
          <w:rFonts w:ascii="Garamond" w:hAnsi="Garamond" w:cs="Garamond"/>
          <w:b/>
          <w:smallCaps/>
          <w:color w:val="002060"/>
        </w:rPr>
      </w:pPr>
    </w:p>
    <w:p w14:paraId="44FB1D70" w14:textId="77777777" w:rsidR="00BE0268" w:rsidRDefault="00BE0268" w:rsidP="007C625B">
      <w:pPr>
        <w:spacing w:before="60" w:after="60"/>
        <w:rPr>
          <w:rFonts w:ascii="Garamond" w:hAnsi="Garamond" w:cs="Garamond"/>
        </w:rPr>
      </w:pPr>
      <w:r w:rsidRPr="00086FDD">
        <w:rPr>
          <w:rFonts w:ascii="Garamond" w:hAnsi="Garamond" w:cs="Garamond"/>
        </w:rPr>
        <w:t xml:space="preserve">CLASSE: </w:t>
      </w:r>
      <w:r w:rsidR="00EC6D82">
        <w:rPr>
          <w:rFonts w:ascii="Garamond" w:hAnsi="Garamond" w:cs="Garamond"/>
          <w:b/>
          <w:color w:val="002060"/>
        </w:rPr>
        <w:t>3</w:t>
      </w:r>
      <w:r>
        <w:rPr>
          <w:rFonts w:ascii="Garamond" w:hAnsi="Garamond" w:cs="Garamond"/>
        </w:rPr>
        <w:tab/>
      </w:r>
      <w:r w:rsidRPr="00086FDD">
        <w:rPr>
          <w:rFonts w:ascii="Garamond" w:hAnsi="Garamond" w:cs="Garamond"/>
        </w:rPr>
        <w:t xml:space="preserve">SEZ: </w:t>
      </w:r>
    </w:p>
    <w:p w14:paraId="70A522E9" w14:textId="77777777" w:rsidR="00443B44" w:rsidRPr="00086FDD" w:rsidRDefault="00443B44" w:rsidP="007C625B">
      <w:pPr>
        <w:spacing w:before="60" w:after="60"/>
        <w:rPr>
          <w:rFonts w:ascii="Garamond" w:hAnsi="Garamond" w:cs="Garamond"/>
        </w:rPr>
      </w:pPr>
    </w:p>
    <w:p w14:paraId="0A393198" w14:textId="77777777" w:rsidR="00BE0268" w:rsidRDefault="00BE0268" w:rsidP="007C625B">
      <w:pPr>
        <w:spacing w:before="60" w:after="60"/>
        <w:rPr>
          <w:rFonts w:ascii="Garamond" w:hAnsi="Garamond" w:cs="Garamond"/>
          <w:b/>
          <w:smallCaps/>
          <w:color w:val="002060"/>
        </w:rPr>
      </w:pPr>
      <w:r w:rsidRPr="00086FDD">
        <w:rPr>
          <w:rFonts w:ascii="Garamond" w:hAnsi="Garamond" w:cs="Garamond"/>
        </w:rPr>
        <w:t>DISCIPLIN</w:t>
      </w:r>
      <w:r w:rsidR="007C625B">
        <w:rPr>
          <w:rFonts w:ascii="Garamond" w:hAnsi="Garamond" w:cs="Garamond"/>
        </w:rPr>
        <w:t>E</w:t>
      </w:r>
      <w:r w:rsidRPr="00086FDD">
        <w:rPr>
          <w:rFonts w:ascii="Garamond" w:hAnsi="Garamond" w:cs="Garamond"/>
        </w:rPr>
        <w:t xml:space="preserve">: </w:t>
      </w:r>
      <w:r w:rsidR="00727A0B" w:rsidRPr="00727A0B">
        <w:rPr>
          <w:rFonts w:ascii="Garamond" w:hAnsi="Garamond" w:cs="Garamond"/>
          <w:b/>
          <w:bCs/>
        </w:rPr>
        <w:t>LINGUA E LETTERATURA I</w:t>
      </w:r>
      <w:r w:rsidR="007C625B" w:rsidRPr="00727A0B">
        <w:rPr>
          <w:rFonts w:ascii="Garamond" w:hAnsi="Garamond" w:cs="Garamond"/>
          <w:b/>
          <w:bCs/>
          <w:smallCaps/>
          <w:color w:val="002060"/>
        </w:rPr>
        <w:t>TALIAN</w:t>
      </w:r>
      <w:r w:rsidR="00727A0B" w:rsidRPr="00727A0B">
        <w:rPr>
          <w:rFonts w:ascii="Garamond" w:hAnsi="Garamond" w:cs="Garamond"/>
          <w:b/>
          <w:bCs/>
          <w:smallCaps/>
          <w:color w:val="002060"/>
        </w:rPr>
        <w:t>A</w:t>
      </w:r>
    </w:p>
    <w:p w14:paraId="4F304BE4" w14:textId="77777777" w:rsidR="00443B44" w:rsidRPr="00086FDD" w:rsidRDefault="00443B44" w:rsidP="007C625B">
      <w:pPr>
        <w:spacing w:before="60" w:after="60"/>
        <w:rPr>
          <w:rFonts w:ascii="Garamond" w:hAnsi="Garamond" w:cs="Garamond"/>
        </w:rPr>
      </w:pPr>
    </w:p>
    <w:p w14:paraId="0ADC4219" w14:textId="77777777" w:rsidR="00BE0268" w:rsidRDefault="00BE0268" w:rsidP="007C625B">
      <w:pPr>
        <w:spacing w:before="60" w:after="60"/>
        <w:rPr>
          <w:rFonts w:ascii="Garamond" w:hAnsi="Garamond" w:cs="Garamond"/>
        </w:rPr>
      </w:pPr>
      <w:r w:rsidRPr="00086FDD">
        <w:rPr>
          <w:rFonts w:ascii="Garamond" w:hAnsi="Garamond" w:cs="Garamond"/>
        </w:rPr>
        <w:t>DOCENTE:</w:t>
      </w:r>
    </w:p>
    <w:p w14:paraId="3EE06B82" w14:textId="77777777" w:rsidR="005A51EB" w:rsidRPr="00086FDD" w:rsidRDefault="005A51EB" w:rsidP="007C625B">
      <w:pPr>
        <w:spacing w:before="60" w:after="60"/>
        <w:rPr>
          <w:rFonts w:ascii="Garamond" w:hAnsi="Garamond" w:cs="Garamond"/>
        </w:rPr>
      </w:pPr>
    </w:p>
    <w:tbl>
      <w:tblPr>
        <w:tblStyle w:val="Grigliatabella"/>
        <w:tblW w:w="12738" w:type="dxa"/>
        <w:jc w:val="center"/>
        <w:tblCellMar>
          <w:top w:w="85" w:type="dxa"/>
          <w:bottom w:w="85" w:type="dxa"/>
        </w:tblCellMar>
        <w:tblLook w:val="04A0" w:firstRow="1" w:lastRow="0" w:firstColumn="1" w:lastColumn="0" w:noHBand="0" w:noVBand="1"/>
      </w:tblPr>
      <w:tblGrid>
        <w:gridCol w:w="4121"/>
        <w:gridCol w:w="8617"/>
      </w:tblGrid>
      <w:tr w:rsidR="00D45C19" w:rsidRPr="00CB5F1B" w14:paraId="0573D0B5" w14:textId="77777777" w:rsidTr="00B3335A">
        <w:trPr>
          <w:jc w:val="center"/>
        </w:trPr>
        <w:tc>
          <w:tcPr>
            <w:tcW w:w="4121" w:type="dxa"/>
            <w:shd w:val="clear" w:color="auto" w:fill="F4B083" w:themeFill="accent2" w:themeFillTint="99"/>
            <w:vAlign w:val="center"/>
          </w:tcPr>
          <w:p w14:paraId="42893D6F" w14:textId="77777777" w:rsidR="005A51EB" w:rsidRDefault="005A51EB" w:rsidP="00863ABB">
            <w:pPr>
              <w:rPr>
                <w:rFonts w:ascii="Garamond" w:hAnsi="Garamond"/>
                <w:b/>
                <w:sz w:val="22"/>
                <w:szCs w:val="22"/>
              </w:rPr>
            </w:pPr>
          </w:p>
          <w:p w14:paraId="260691AF" w14:textId="77777777" w:rsidR="00D45C19" w:rsidRPr="00CB5F1B" w:rsidRDefault="00D45C19" w:rsidP="00863ABB">
            <w:pPr>
              <w:rPr>
                <w:rFonts w:ascii="Garamond" w:hAnsi="Garamond"/>
                <w:b/>
                <w:sz w:val="22"/>
                <w:szCs w:val="22"/>
              </w:rPr>
            </w:pPr>
            <w:r w:rsidRPr="00CB5F1B">
              <w:rPr>
                <w:rFonts w:ascii="Garamond" w:hAnsi="Garamond"/>
                <w:b/>
                <w:sz w:val="22"/>
                <w:szCs w:val="22"/>
              </w:rPr>
              <w:t>COMPETENZE DI CITTADINANZA</w:t>
            </w:r>
          </w:p>
        </w:tc>
        <w:tc>
          <w:tcPr>
            <w:tcW w:w="8617" w:type="dxa"/>
            <w:shd w:val="clear" w:color="auto" w:fill="F4B083" w:themeFill="accent2" w:themeFillTint="99"/>
          </w:tcPr>
          <w:p w14:paraId="650FAF8D" w14:textId="77777777" w:rsidR="005A51EB" w:rsidRDefault="005A51EB" w:rsidP="00690813">
            <w:pPr>
              <w:jc w:val="center"/>
              <w:rPr>
                <w:rFonts w:ascii="Garamond" w:hAnsi="Garamond"/>
                <w:b/>
                <w:sz w:val="22"/>
                <w:szCs w:val="22"/>
              </w:rPr>
            </w:pPr>
          </w:p>
          <w:p w14:paraId="25CEB148" w14:textId="77777777" w:rsidR="00D45C19" w:rsidRPr="00CB5F1B" w:rsidRDefault="00D45C19" w:rsidP="00690813">
            <w:pPr>
              <w:jc w:val="center"/>
              <w:rPr>
                <w:rFonts w:ascii="Garamond" w:hAnsi="Garamond"/>
                <w:b/>
                <w:sz w:val="22"/>
                <w:szCs w:val="22"/>
              </w:rPr>
            </w:pPr>
            <w:r w:rsidRPr="00CB5F1B">
              <w:rPr>
                <w:rFonts w:ascii="Garamond" w:hAnsi="Garamond"/>
                <w:b/>
                <w:sz w:val="22"/>
                <w:szCs w:val="22"/>
              </w:rPr>
              <w:t>EVIDENZE OSSERVABILI</w:t>
            </w:r>
          </w:p>
        </w:tc>
      </w:tr>
      <w:tr w:rsidR="00D45C19" w:rsidRPr="00CB5F1B" w14:paraId="36D4B067" w14:textId="77777777" w:rsidTr="00B3335A">
        <w:trPr>
          <w:jc w:val="center"/>
        </w:trPr>
        <w:tc>
          <w:tcPr>
            <w:tcW w:w="4121" w:type="dxa"/>
            <w:vAlign w:val="center"/>
          </w:tcPr>
          <w:p w14:paraId="471A500C"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alfabetica funzionale</w:t>
            </w:r>
          </w:p>
        </w:tc>
        <w:tc>
          <w:tcPr>
            <w:tcW w:w="8617" w:type="dxa"/>
          </w:tcPr>
          <w:p w14:paraId="577DC136" w14:textId="77777777" w:rsidR="00D45C19" w:rsidRPr="00CB5F1B" w:rsidRDefault="00D45C19" w:rsidP="00690813">
            <w:pPr>
              <w:pStyle w:val="Paragrafoelenco"/>
              <w:numPr>
                <w:ilvl w:val="0"/>
                <w:numId w:val="1"/>
              </w:numPr>
              <w:jc w:val="both"/>
              <w:rPr>
                <w:rFonts w:ascii="Garamond" w:hAnsi="Garamond"/>
                <w:sz w:val="22"/>
                <w:szCs w:val="22"/>
              </w:rPr>
            </w:pPr>
            <w:r w:rsidRPr="00CB5F1B">
              <w:rPr>
                <w:rFonts w:ascii="Garamond" w:hAnsi="Garamond"/>
                <w:sz w:val="22"/>
                <w:szCs w:val="22"/>
              </w:rPr>
              <w:t>Comprende messaggi di genere diverso (quotidiano, letterario, tecnico) e di complessità diversa, forniti mediante diversi supporti (cartacei, multimediali);</w:t>
            </w:r>
          </w:p>
          <w:p w14:paraId="0E6A2131" w14:textId="77777777" w:rsidR="00D45C19" w:rsidRPr="00CB5F1B" w:rsidRDefault="00D45C19" w:rsidP="00690813">
            <w:pPr>
              <w:pStyle w:val="Paragrafoelenco"/>
              <w:numPr>
                <w:ilvl w:val="0"/>
                <w:numId w:val="1"/>
              </w:numPr>
              <w:jc w:val="both"/>
              <w:rPr>
                <w:rFonts w:ascii="Garamond" w:hAnsi="Garamond"/>
                <w:sz w:val="22"/>
                <w:szCs w:val="22"/>
              </w:rPr>
            </w:pPr>
            <w:r w:rsidRPr="00CB5F1B">
              <w:rPr>
                <w:rFonts w:ascii="Garamond" w:hAnsi="Garamond"/>
                <w:sz w:val="22"/>
                <w:szCs w:val="22"/>
              </w:rPr>
              <w:t xml:space="preserve">È capace di distinguere e utilizzare fonti di diverso tipo, di cercare, raccogliere, valutare ed elaborare informazioni, per esprimere considerazioni personali in modo convincente e appropriato al contesto. </w:t>
            </w:r>
          </w:p>
          <w:p w14:paraId="18880FD9" w14:textId="77777777" w:rsidR="00D45C19" w:rsidRPr="00CB5F1B" w:rsidRDefault="00D45C19" w:rsidP="00690813">
            <w:pPr>
              <w:pStyle w:val="Paragrafoelenco"/>
              <w:numPr>
                <w:ilvl w:val="0"/>
                <w:numId w:val="1"/>
              </w:numPr>
              <w:jc w:val="both"/>
              <w:rPr>
                <w:rFonts w:ascii="Garamond" w:hAnsi="Garamond"/>
                <w:sz w:val="22"/>
                <w:szCs w:val="22"/>
              </w:rPr>
            </w:pPr>
            <w:r w:rsidRPr="00CB5F1B">
              <w:rPr>
                <w:rFonts w:ascii="Garamond" w:hAnsi="Garamond"/>
                <w:sz w:val="22"/>
                <w:szCs w:val="22"/>
              </w:rPr>
              <w:t>Sa comunicare in forma orale e scritta in tutta una serie di situazioni e di sorvegliare e adattare la propria comunicazione in funzione della situazione.</w:t>
            </w:r>
          </w:p>
        </w:tc>
      </w:tr>
      <w:tr w:rsidR="00D45C19" w:rsidRPr="00CB5F1B" w14:paraId="548C99EE" w14:textId="77777777" w:rsidTr="00B3335A">
        <w:trPr>
          <w:jc w:val="center"/>
        </w:trPr>
        <w:tc>
          <w:tcPr>
            <w:tcW w:w="4121" w:type="dxa"/>
            <w:vAlign w:val="center"/>
          </w:tcPr>
          <w:p w14:paraId="18803E94"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multilinguistica</w:t>
            </w:r>
          </w:p>
        </w:tc>
        <w:tc>
          <w:tcPr>
            <w:tcW w:w="8617" w:type="dxa"/>
          </w:tcPr>
          <w:p w14:paraId="0AED8178" w14:textId="77777777" w:rsidR="00D45C19" w:rsidRPr="00CB5F1B" w:rsidRDefault="00D45C19" w:rsidP="00690813">
            <w:pPr>
              <w:pStyle w:val="Paragrafoelenco"/>
              <w:numPr>
                <w:ilvl w:val="0"/>
                <w:numId w:val="1"/>
              </w:numPr>
              <w:rPr>
                <w:rFonts w:ascii="Garamond" w:hAnsi="Garamond"/>
                <w:sz w:val="22"/>
                <w:szCs w:val="22"/>
              </w:rPr>
            </w:pPr>
            <w:r w:rsidRPr="00CB5F1B">
              <w:rPr>
                <w:rFonts w:ascii="Garamond" w:hAnsi="Garamond"/>
                <w:sz w:val="22"/>
                <w:szCs w:val="22"/>
              </w:rPr>
              <w:t>È capace di utilizzare diverse lingue in modo appropriato ed efficace, partendo dalla conoscenza del vocabolario e della grammatica funzionale</w:t>
            </w:r>
          </w:p>
        </w:tc>
      </w:tr>
      <w:tr w:rsidR="00F144E2" w:rsidRPr="00CB5F1B" w14:paraId="7755FD76" w14:textId="77777777" w:rsidTr="00B3335A">
        <w:trPr>
          <w:jc w:val="center"/>
        </w:trPr>
        <w:tc>
          <w:tcPr>
            <w:tcW w:w="4121" w:type="dxa"/>
          </w:tcPr>
          <w:p w14:paraId="30FA2849" w14:textId="77777777" w:rsidR="00F144E2" w:rsidRPr="00CB5F1B" w:rsidRDefault="00F144E2" w:rsidP="00863ABB">
            <w:pPr>
              <w:rPr>
                <w:rFonts w:ascii="Garamond" w:hAnsi="Garamond"/>
                <w:b/>
                <w:sz w:val="22"/>
                <w:szCs w:val="22"/>
              </w:rPr>
            </w:pPr>
            <w:r w:rsidRPr="00F54128">
              <w:rPr>
                <w:rFonts w:ascii="Garamond" w:hAnsi="Garamond" w:cs="Verdana"/>
                <w:b/>
                <w:bCs/>
                <w:sz w:val="22"/>
                <w:szCs w:val="22"/>
              </w:rPr>
              <w:t>Competenza digitale:</w:t>
            </w:r>
          </w:p>
        </w:tc>
        <w:tc>
          <w:tcPr>
            <w:tcW w:w="8617" w:type="dxa"/>
          </w:tcPr>
          <w:p w14:paraId="07E856C8" w14:textId="77777777" w:rsidR="00F144E2" w:rsidRPr="00CB5F1B" w:rsidRDefault="00F144E2" w:rsidP="00F144E2">
            <w:pPr>
              <w:pStyle w:val="Paragrafoelenco"/>
              <w:numPr>
                <w:ilvl w:val="0"/>
                <w:numId w:val="1"/>
              </w:numPr>
              <w:rPr>
                <w:rFonts w:ascii="Garamond" w:hAnsi="Garamond"/>
                <w:sz w:val="22"/>
                <w:szCs w:val="22"/>
              </w:rPr>
            </w:pPr>
            <w:r w:rsidRPr="00BF0854">
              <w:rPr>
                <w:rFonts w:ascii="Garamond" w:hAnsi="Garamond"/>
                <w:sz w:val="22"/>
                <w:szCs w:val="22"/>
              </w:rPr>
              <w:t>capacità di utilizzare, accedere a, filtrare valutare, creare e condividere contenuti digitali.</w:t>
            </w:r>
          </w:p>
        </w:tc>
      </w:tr>
      <w:tr w:rsidR="00D45C19" w:rsidRPr="00CB5F1B" w14:paraId="52052FCE" w14:textId="77777777" w:rsidTr="00B3335A">
        <w:trPr>
          <w:jc w:val="center"/>
        </w:trPr>
        <w:tc>
          <w:tcPr>
            <w:tcW w:w="4121" w:type="dxa"/>
            <w:vAlign w:val="center"/>
          </w:tcPr>
          <w:p w14:paraId="38E98AA8"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matematica e competenza in scienze, tecnologie e ingegneria</w:t>
            </w:r>
          </w:p>
        </w:tc>
        <w:tc>
          <w:tcPr>
            <w:tcW w:w="8617" w:type="dxa"/>
          </w:tcPr>
          <w:p w14:paraId="7279335C" w14:textId="77777777" w:rsidR="00D45C19" w:rsidRPr="00CB5F1B" w:rsidRDefault="00D45C19" w:rsidP="00690813">
            <w:pPr>
              <w:pStyle w:val="Paragrafoelenco"/>
              <w:numPr>
                <w:ilvl w:val="0"/>
                <w:numId w:val="1"/>
              </w:numPr>
              <w:rPr>
                <w:rFonts w:ascii="Garamond" w:hAnsi="Garamond"/>
                <w:sz w:val="22"/>
                <w:szCs w:val="22"/>
              </w:rPr>
            </w:pPr>
            <w:r w:rsidRPr="00CB5F1B">
              <w:rPr>
                <w:rFonts w:ascii="Garamond" w:hAnsi="Garamond"/>
                <w:sz w:val="22"/>
                <w:szCs w:val="22"/>
              </w:rPr>
              <w:t>Sa usare modelli matematici di pensiero e di presentazione (modelli, grafici);</w:t>
            </w:r>
          </w:p>
          <w:p w14:paraId="2EB43294" w14:textId="77777777" w:rsidR="00D45C19" w:rsidRPr="00CB5F1B" w:rsidRDefault="00D45C19" w:rsidP="00690813">
            <w:pPr>
              <w:pStyle w:val="Paragrafoelenco"/>
              <w:numPr>
                <w:ilvl w:val="0"/>
                <w:numId w:val="1"/>
              </w:numPr>
              <w:jc w:val="both"/>
              <w:rPr>
                <w:rFonts w:ascii="Garamond" w:hAnsi="Garamond"/>
                <w:sz w:val="22"/>
                <w:szCs w:val="22"/>
              </w:rPr>
            </w:pPr>
            <w:r w:rsidRPr="00CB5F1B">
              <w:rPr>
                <w:rFonts w:ascii="Garamond" w:hAnsi="Garamond"/>
                <w:sz w:val="22"/>
                <w:szCs w:val="22"/>
              </w:rPr>
              <w:t xml:space="preserve">Esprime interesse per le questioni etiche e la sostenibilità ambientale, in particolare per quanto concerne il progresso scientifico e tecnologico in relazione all’individuo, alla famiglia, alla comunità e alle questioni di dimensione globale. </w:t>
            </w:r>
          </w:p>
        </w:tc>
      </w:tr>
      <w:tr w:rsidR="00D45C19" w:rsidRPr="00CB5F1B" w14:paraId="45B3DDF7" w14:textId="77777777" w:rsidTr="00B3335A">
        <w:trPr>
          <w:jc w:val="center"/>
        </w:trPr>
        <w:tc>
          <w:tcPr>
            <w:tcW w:w="4121" w:type="dxa"/>
            <w:vAlign w:val="center"/>
          </w:tcPr>
          <w:p w14:paraId="2C07DC16"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personale, sociale e capacità di imparare ad imparare.</w:t>
            </w:r>
          </w:p>
          <w:p w14:paraId="44930132" w14:textId="77777777" w:rsidR="00D45C19" w:rsidRPr="00CB5F1B" w:rsidRDefault="00D45C19" w:rsidP="00863ABB">
            <w:pPr>
              <w:rPr>
                <w:rFonts w:ascii="Garamond" w:hAnsi="Garamond"/>
                <w:b/>
                <w:sz w:val="22"/>
                <w:szCs w:val="22"/>
              </w:rPr>
            </w:pPr>
          </w:p>
        </w:tc>
        <w:tc>
          <w:tcPr>
            <w:tcW w:w="8617" w:type="dxa"/>
          </w:tcPr>
          <w:p w14:paraId="56A1C6C3" w14:textId="77777777" w:rsidR="00D45C19" w:rsidRPr="00CB5F1B" w:rsidRDefault="00D45C19" w:rsidP="00690813">
            <w:pPr>
              <w:pStyle w:val="Paragrafoelenco"/>
              <w:numPr>
                <w:ilvl w:val="0"/>
                <w:numId w:val="1"/>
              </w:numPr>
              <w:suppressAutoHyphens/>
              <w:rPr>
                <w:rFonts w:ascii="Garamond" w:hAnsi="Garamond"/>
                <w:sz w:val="22"/>
                <w:szCs w:val="22"/>
              </w:rPr>
            </w:pPr>
            <w:r w:rsidRPr="00CB5F1B">
              <w:rPr>
                <w:rFonts w:ascii="Garamond" w:hAnsi="Garamond"/>
                <w:sz w:val="22"/>
                <w:szCs w:val="22"/>
              </w:rPr>
              <w:t xml:space="preserve">È capace di individuare le proprie abilità, di concentrarsi, di riflettere criticamente. </w:t>
            </w:r>
          </w:p>
          <w:p w14:paraId="1752FA63" w14:textId="77777777" w:rsidR="00D45C19" w:rsidRPr="00CB5F1B" w:rsidRDefault="00D45C19" w:rsidP="00690813">
            <w:pPr>
              <w:pStyle w:val="Paragrafoelenco"/>
              <w:numPr>
                <w:ilvl w:val="0"/>
                <w:numId w:val="1"/>
              </w:numPr>
              <w:suppressAutoHyphens/>
              <w:jc w:val="both"/>
              <w:rPr>
                <w:rFonts w:ascii="Garamond" w:hAnsi="Garamond"/>
                <w:sz w:val="22"/>
                <w:szCs w:val="22"/>
              </w:rPr>
            </w:pPr>
            <w:r w:rsidRPr="00CB5F1B">
              <w:rPr>
                <w:rFonts w:ascii="Garamond" w:hAnsi="Garamond"/>
                <w:sz w:val="22"/>
                <w:szCs w:val="22"/>
              </w:rPr>
              <w:t xml:space="preserve">È capace di imparare e di lavorare sia in modalità collaborativa sia in maniera autonoma, di organizzare il proprio apprendimento e di saperlo valutare e condividere. </w:t>
            </w:r>
          </w:p>
          <w:p w14:paraId="655C6FBF" w14:textId="77777777" w:rsidR="00D45C19" w:rsidRPr="00CB5F1B" w:rsidRDefault="00D45C19" w:rsidP="00690813">
            <w:pPr>
              <w:pStyle w:val="Paragrafoelenco"/>
              <w:numPr>
                <w:ilvl w:val="0"/>
                <w:numId w:val="1"/>
              </w:numPr>
              <w:suppressAutoHyphens/>
              <w:rPr>
                <w:rFonts w:ascii="Garamond" w:hAnsi="Garamond"/>
                <w:sz w:val="22"/>
                <w:szCs w:val="22"/>
              </w:rPr>
            </w:pPr>
            <w:r w:rsidRPr="00CB5F1B">
              <w:rPr>
                <w:rFonts w:ascii="Garamond" w:hAnsi="Garamond"/>
                <w:sz w:val="22"/>
                <w:szCs w:val="22"/>
              </w:rPr>
              <w:t>Sa comunicare costruttivamente in ambienti diversi, collaborare nel lavoro in gruppo e negoziare.</w:t>
            </w:r>
          </w:p>
          <w:p w14:paraId="2637CCAD" w14:textId="77777777" w:rsidR="00D45C19" w:rsidRPr="00CB5F1B" w:rsidRDefault="00D45C19" w:rsidP="00690813">
            <w:pPr>
              <w:pStyle w:val="Paragrafoelenco"/>
              <w:numPr>
                <w:ilvl w:val="0"/>
                <w:numId w:val="1"/>
              </w:numPr>
              <w:suppressAutoHyphens/>
              <w:rPr>
                <w:rFonts w:ascii="Garamond" w:hAnsi="Garamond"/>
                <w:sz w:val="22"/>
                <w:szCs w:val="22"/>
              </w:rPr>
            </w:pPr>
            <w:r w:rsidRPr="00CB5F1B">
              <w:rPr>
                <w:rFonts w:ascii="Garamond" w:hAnsi="Garamond"/>
                <w:sz w:val="22"/>
                <w:szCs w:val="22"/>
              </w:rPr>
              <w:t xml:space="preserve">Istituisce rapporti fra le discipline per ideare percorsi di ricerca </w:t>
            </w:r>
          </w:p>
        </w:tc>
      </w:tr>
      <w:tr w:rsidR="00D45C19" w:rsidRPr="00CB5F1B" w14:paraId="74D03023" w14:textId="77777777" w:rsidTr="00B3335A">
        <w:trPr>
          <w:jc w:val="center"/>
        </w:trPr>
        <w:tc>
          <w:tcPr>
            <w:tcW w:w="4121" w:type="dxa"/>
            <w:vAlign w:val="center"/>
          </w:tcPr>
          <w:p w14:paraId="205733C2"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in materia di cittadinanza.</w:t>
            </w:r>
          </w:p>
        </w:tc>
        <w:tc>
          <w:tcPr>
            <w:tcW w:w="8617" w:type="dxa"/>
          </w:tcPr>
          <w:p w14:paraId="4C6969F3" w14:textId="77777777" w:rsidR="00D45C19" w:rsidRPr="00CB5F1B" w:rsidRDefault="00D45C19" w:rsidP="00690813">
            <w:pPr>
              <w:pStyle w:val="Paragrafoelenco"/>
              <w:numPr>
                <w:ilvl w:val="0"/>
                <w:numId w:val="1"/>
              </w:numPr>
              <w:rPr>
                <w:rFonts w:ascii="Garamond" w:hAnsi="Garamond"/>
                <w:sz w:val="22"/>
                <w:szCs w:val="22"/>
              </w:rPr>
            </w:pPr>
            <w:r w:rsidRPr="00CB5F1B">
              <w:rPr>
                <w:rFonts w:ascii="Garamond" w:hAnsi="Garamond"/>
                <w:sz w:val="22"/>
                <w:szCs w:val="22"/>
              </w:rPr>
              <w:t>Interagisce in gruppo, comprendendo i diversi punti di vista, valorizzando le proprie e le altrui capacità, gestendo la conflittualità, contribuendo all’apprendimento comune e alla realizzazione delle attività collettive.</w:t>
            </w:r>
          </w:p>
          <w:p w14:paraId="03126C44" w14:textId="77777777" w:rsidR="00D45C19" w:rsidRPr="00CB5F1B" w:rsidRDefault="00D45C19" w:rsidP="00690813">
            <w:pPr>
              <w:pStyle w:val="Paragrafoelenco"/>
              <w:numPr>
                <w:ilvl w:val="0"/>
                <w:numId w:val="1"/>
              </w:numPr>
              <w:suppressAutoHyphens/>
              <w:rPr>
                <w:rFonts w:ascii="Garamond" w:hAnsi="Garamond"/>
                <w:sz w:val="22"/>
                <w:szCs w:val="22"/>
              </w:rPr>
            </w:pPr>
            <w:r w:rsidRPr="00CB5F1B">
              <w:rPr>
                <w:rFonts w:ascii="Garamond" w:hAnsi="Garamond"/>
                <w:sz w:val="22"/>
                <w:szCs w:val="22"/>
              </w:rPr>
              <w:t>È capace di impegnarsi per conseguire un interesse comune o pubblico.</w:t>
            </w:r>
          </w:p>
        </w:tc>
      </w:tr>
      <w:tr w:rsidR="00D45C19" w:rsidRPr="00CB5F1B" w14:paraId="273D0010" w14:textId="77777777" w:rsidTr="00B3335A">
        <w:trPr>
          <w:jc w:val="center"/>
        </w:trPr>
        <w:tc>
          <w:tcPr>
            <w:tcW w:w="4121" w:type="dxa"/>
            <w:vAlign w:val="center"/>
          </w:tcPr>
          <w:p w14:paraId="71D39AD6"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imprenditoriale</w:t>
            </w:r>
          </w:p>
        </w:tc>
        <w:tc>
          <w:tcPr>
            <w:tcW w:w="8617" w:type="dxa"/>
          </w:tcPr>
          <w:p w14:paraId="5DE7F8B4" w14:textId="77777777" w:rsidR="00D45C19" w:rsidRPr="00CB5F1B" w:rsidRDefault="00D45C19" w:rsidP="00690813">
            <w:pPr>
              <w:pStyle w:val="Paragrafoelenco"/>
              <w:numPr>
                <w:ilvl w:val="0"/>
                <w:numId w:val="1"/>
              </w:numPr>
              <w:rPr>
                <w:rFonts w:ascii="Garamond" w:hAnsi="Garamond"/>
                <w:sz w:val="22"/>
                <w:szCs w:val="22"/>
              </w:rPr>
            </w:pPr>
            <w:r w:rsidRPr="00CB5F1B">
              <w:rPr>
                <w:rFonts w:ascii="Garamond" w:hAnsi="Garamond"/>
                <w:sz w:val="22"/>
                <w:szCs w:val="22"/>
              </w:rPr>
              <w:t>Dimostra spirito d’iniziativa e autoconsapevolezza, motivazione e perseveranza nel raggiungimento degli obiettivi.</w:t>
            </w:r>
          </w:p>
        </w:tc>
      </w:tr>
      <w:tr w:rsidR="00D45C19" w:rsidRPr="00CB5F1B" w14:paraId="6CA4041F" w14:textId="77777777" w:rsidTr="00B3335A">
        <w:trPr>
          <w:jc w:val="center"/>
        </w:trPr>
        <w:tc>
          <w:tcPr>
            <w:tcW w:w="4121" w:type="dxa"/>
            <w:vAlign w:val="center"/>
          </w:tcPr>
          <w:p w14:paraId="6A382427" w14:textId="77777777" w:rsidR="00D45C19" w:rsidRPr="00CB5F1B" w:rsidRDefault="00D45C19" w:rsidP="00863ABB">
            <w:pPr>
              <w:rPr>
                <w:rFonts w:ascii="Garamond" w:hAnsi="Garamond"/>
                <w:b/>
                <w:sz w:val="22"/>
                <w:szCs w:val="22"/>
              </w:rPr>
            </w:pPr>
            <w:r w:rsidRPr="00CB5F1B">
              <w:rPr>
                <w:rFonts w:ascii="Garamond" w:hAnsi="Garamond"/>
                <w:b/>
                <w:sz w:val="22"/>
                <w:szCs w:val="22"/>
              </w:rPr>
              <w:t>Competenza in materia di consapevolezza ed espressioni culturali</w:t>
            </w:r>
          </w:p>
        </w:tc>
        <w:tc>
          <w:tcPr>
            <w:tcW w:w="8617" w:type="dxa"/>
          </w:tcPr>
          <w:p w14:paraId="06CFCACE" w14:textId="77777777" w:rsidR="00D45C19" w:rsidRPr="00CB5F1B" w:rsidRDefault="00D45C19" w:rsidP="00690813">
            <w:pPr>
              <w:pStyle w:val="Paragrafoelenco"/>
              <w:numPr>
                <w:ilvl w:val="0"/>
                <w:numId w:val="1"/>
              </w:numPr>
              <w:suppressAutoHyphens/>
              <w:rPr>
                <w:rFonts w:ascii="Garamond" w:hAnsi="Garamond"/>
                <w:sz w:val="22"/>
                <w:szCs w:val="22"/>
              </w:rPr>
            </w:pPr>
            <w:r w:rsidRPr="00CB5F1B">
              <w:rPr>
                <w:rFonts w:ascii="Garamond" w:hAnsi="Garamond"/>
                <w:sz w:val="22"/>
                <w:szCs w:val="22"/>
              </w:rPr>
              <w:t>Comprende come le idee e i significati vengono espressi creativamente e comunicati in diverse culture e tramite tutta una serie di arti e altre forme culturali</w:t>
            </w:r>
          </w:p>
        </w:tc>
      </w:tr>
    </w:tbl>
    <w:p w14:paraId="6B3EF772" w14:textId="77777777" w:rsidR="00C03D1F" w:rsidRDefault="00C03D1F" w:rsidP="00CB5F1B">
      <w:pPr>
        <w:spacing w:before="60" w:after="60"/>
        <w:rPr>
          <w:rFonts w:ascii="Garamond" w:hAnsi="Garamond" w:cs="Garamond"/>
          <w:sz w:val="22"/>
          <w:szCs w:val="22"/>
        </w:rPr>
      </w:pPr>
    </w:p>
    <w:p w14:paraId="69A7B6B0" w14:textId="77777777" w:rsidR="00C03D1F" w:rsidRDefault="00C03D1F" w:rsidP="00CB5F1B">
      <w:pPr>
        <w:spacing w:before="60" w:after="60"/>
        <w:rPr>
          <w:rFonts w:ascii="Garamond" w:hAnsi="Garamond" w:cs="Garamond"/>
          <w:sz w:val="22"/>
          <w:szCs w:val="22"/>
        </w:rPr>
      </w:pPr>
    </w:p>
    <w:p w14:paraId="62187BE4" w14:textId="77777777" w:rsidR="00863ABB" w:rsidRDefault="00863ABB">
      <w:pPr>
        <w:rPr>
          <w:rFonts w:ascii="Garamond" w:hAnsi="Garamond" w:cs="Garamond"/>
          <w:b/>
          <w:bCs/>
          <w:sz w:val="22"/>
          <w:szCs w:val="22"/>
        </w:rPr>
      </w:pPr>
      <w:r>
        <w:rPr>
          <w:rFonts w:ascii="Garamond" w:hAnsi="Garamond" w:cs="Garamond"/>
          <w:b/>
          <w:bCs/>
          <w:sz w:val="22"/>
          <w:szCs w:val="22"/>
        </w:rPr>
        <w:br w:type="page"/>
      </w:r>
    </w:p>
    <w:p w14:paraId="6055C0A1" w14:textId="77777777" w:rsidR="00497614" w:rsidRPr="00B000F5" w:rsidRDefault="00975C11" w:rsidP="00B000F5">
      <w:pPr>
        <w:jc w:val="center"/>
        <w:rPr>
          <w:rFonts w:ascii="Garamond" w:hAnsi="Garamond" w:cs="Garamond"/>
          <w:sz w:val="22"/>
          <w:szCs w:val="22"/>
        </w:rPr>
      </w:pPr>
      <w:r>
        <w:rPr>
          <w:rFonts w:ascii="Garamond" w:hAnsi="Garamond" w:cs="Garamond"/>
          <w:b/>
          <w:bCs/>
          <w:sz w:val="22"/>
          <w:szCs w:val="22"/>
        </w:rPr>
        <w:lastRenderedPageBreak/>
        <w:t>PROGETTAZIONE ITALIANO</w:t>
      </w:r>
      <w:r w:rsidR="00EC6D82">
        <w:rPr>
          <w:rFonts w:ascii="Garamond" w:hAnsi="Garamond" w:cs="Garamond"/>
          <w:b/>
          <w:bCs/>
          <w:sz w:val="22"/>
          <w:szCs w:val="22"/>
        </w:rPr>
        <w:t xml:space="preserve"> TERZO</w:t>
      </w:r>
      <w:r>
        <w:rPr>
          <w:rFonts w:ascii="Garamond" w:hAnsi="Garamond" w:cs="Garamond"/>
          <w:b/>
          <w:bCs/>
          <w:sz w:val="22"/>
          <w:szCs w:val="22"/>
        </w:rPr>
        <w:t xml:space="preserve"> ANNO</w:t>
      </w:r>
    </w:p>
    <w:p w14:paraId="54CBC26B" w14:textId="77777777" w:rsidR="00497614" w:rsidRDefault="00497614" w:rsidP="00497614">
      <w:pPr>
        <w:spacing w:before="60" w:after="60"/>
        <w:jc w:val="center"/>
        <w:rPr>
          <w:rFonts w:ascii="Garamond" w:hAnsi="Garamond" w:cs="Garamond"/>
          <w:b/>
          <w:bCs/>
          <w:sz w:val="22"/>
          <w:szCs w:val="22"/>
        </w:rPr>
      </w:pPr>
    </w:p>
    <w:p w14:paraId="27EE6C39" w14:textId="77777777" w:rsidR="00497614" w:rsidRPr="00F26AC0" w:rsidRDefault="00497614" w:rsidP="00497614">
      <w:pPr>
        <w:spacing w:before="60" w:after="60"/>
        <w:jc w:val="center"/>
        <w:rPr>
          <w:rFonts w:ascii="Garamond" w:hAnsi="Garamond" w:cs="Garamond"/>
          <w:b/>
          <w:bCs/>
          <w:sz w:val="22"/>
          <w:szCs w:val="22"/>
        </w:rPr>
      </w:pPr>
      <w:r>
        <w:rPr>
          <w:rFonts w:ascii="Garamond" w:hAnsi="Garamond" w:cs="Garamond"/>
          <w:b/>
          <w:bCs/>
          <w:sz w:val="22"/>
          <w:szCs w:val="22"/>
        </w:rPr>
        <w:t>Disciplina: LINGUA E LETTERATURA ITALIANA</w:t>
      </w:r>
    </w:p>
    <w:p w14:paraId="00BA8906" w14:textId="77777777" w:rsidR="00497614" w:rsidRPr="004D672B" w:rsidRDefault="00497614" w:rsidP="00497614">
      <w:pPr>
        <w:spacing w:before="60" w:after="60"/>
        <w:rPr>
          <w:rFonts w:ascii="Garamond" w:hAnsi="Garamond" w:cs="Garamond"/>
          <w:sz w:val="22"/>
          <w:szCs w:val="22"/>
        </w:rPr>
      </w:pPr>
    </w:p>
    <w:tbl>
      <w:tblPr>
        <w:tblStyle w:val="Grigliatabella"/>
        <w:tblW w:w="14317" w:type="dxa"/>
        <w:jc w:val="center"/>
        <w:tblLayout w:type="fixed"/>
        <w:tblLook w:val="04A0" w:firstRow="1" w:lastRow="0" w:firstColumn="1" w:lastColumn="0" w:noHBand="0" w:noVBand="1"/>
      </w:tblPr>
      <w:tblGrid>
        <w:gridCol w:w="1843"/>
        <w:gridCol w:w="3135"/>
        <w:gridCol w:w="2268"/>
        <w:gridCol w:w="1701"/>
        <w:gridCol w:w="1994"/>
        <w:gridCol w:w="2268"/>
        <w:gridCol w:w="1108"/>
      </w:tblGrid>
      <w:tr w:rsidR="009A0828" w:rsidRPr="004D70BB" w14:paraId="3241DC48" w14:textId="77777777" w:rsidTr="00262D03">
        <w:trPr>
          <w:jc w:val="center"/>
        </w:trPr>
        <w:tc>
          <w:tcPr>
            <w:tcW w:w="1843" w:type="dxa"/>
            <w:tcBorders>
              <w:bottom w:val="single" w:sz="4" w:space="0" w:color="auto"/>
            </w:tcBorders>
            <w:shd w:val="clear" w:color="auto" w:fill="FBE4D5" w:themeFill="accent2" w:themeFillTint="33"/>
            <w:vAlign w:val="center"/>
          </w:tcPr>
          <w:p w14:paraId="0F275525" w14:textId="77777777" w:rsidR="009A0828" w:rsidRPr="004D70BB" w:rsidRDefault="009A0828" w:rsidP="00690813">
            <w:pPr>
              <w:jc w:val="center"/>
              <w:rPr>
                <w:rFonts w:ascii="Garamond" w:hAnsi="Garamond" w:cstheme="minorHAnsi"/>
                <w:b/>
                <w:bCs/>
                <w:sz w:val="22"/>
                <w:szCs w:val="22"/>
              </w:rPr>
            </w:pPr>
            <w:r>
              <w:rPr>
                <w:rFonts w:ascii="Garamond" w:hAnsi="Garamond" w:cstheme="minorHAnsi"/>
                <w:b/>
                <w:bCs/>
                <w:sz w:val="22"/>
                <w:szCs w:val="22"/>
              </w:rPr>
              <w:t>MODULI</w:t>
            </w:r>
          </w:p>
        </w:tc>
        <w:tc>
          <w:tcPr>
            <w:tcW w:w="3135" w:type="dxa"/>
            <w:shd w:val="clear" w:color="auto" w:fill="FBE4D5" w:themeFill="accent2" w:themeFillTint="33"/>
            <w:vAlign w:val="center"/>
          </w:tcPr>
          <w:p w14:paraId="72FA1520" w14:textId="77777777" w:rsidR="009A0828" w:rsidRDefault="009A0828" w:rsidP="00690813">
            <w:pPr>
              <w:jc w:val="center"/>
              <w:rPr>
                <w:rFonts w:ascii="Garamond" w:hAnsi="Garamond" w:cstheme="minorHAnsi"/>
                <w:b/>
                <w:bCs/>
                <w:sz w:val="22"/>
                <w:szCs w:val="22"/>
              </w:rPr>
            </w:pPr>
          </w:p>
          <w:p w14:paraId="7F096A2A" w14:textId="77777777" w:rsidR="009A0828" w:rsidRPr="004D70BB" w:rsidRDefault="009A0828" w:rsidP="00690813">
            <w:pPr>
              <w:jc w:val="center"/>
              <w:rPr>
                <w:rFonts w:ascii="Garamond" w:hAnsi="Garamond" w:cstheme="minorHAnsi"/>
                <w:b/>
                <w:bCs/>
                <w:sz w:val="21"/>
                <w:szCs w:val="21"/>
              </w:rPr>
            </w:pPr>
            <w:r w:rsidRPr="004D70BB">
              <w:rPr>
                <w:rFonts w:ascii="Garamond" w:hAnsi="Garamond" w:cstheme="minorHAnsi"/>
                <w:b/>
                <w:bCs/>
                <w:sz w:val="21"/>
                <w:szCs w:val="21"/>
              </w:rPr>
              <w:t>COMPETENZE</w:t>
            </w:r>
          </w:p>
          <w:p w14:paraId="273AC751" w14:textId="77777777" w:rsidR="009A0828" w:rsidRPr="004D70BB" w:rsidRDefault="009A0828" w:rsidP="00690813">
            <w:pPr>
              <w:jc w:val="center"/>
              <w:rPr>
                <w:rFonts w:ascii="Garamond" w:hAnsi="Garamond" w:cstheme="minorHAnsi"/>
                <w:b/>
                <w:bCs/>
                <w:sz w:val="21"/>
                <w:szCs w:val="21"/>
              </w:rPr>
            </w:pPr>
            <w:r w:rsidRPr="004D70BB">
              <w:rPr>
                <w:rFonts w:ascii="Garamond" w:hAnsi="Garamond" w:cstheme="minorHAnsi"/>
                <w:b/>
                <w:bCs/>
                <w:sz w:val="21"/>
                <w:szCs w:val="21"/>
              </w:rPr>
              <w:t>DISCIPLINARI</w:t>
            </w:r>
          </w:p>
          <w:p w14:paraId="14FD4439" w14:textId="77777777" w:rsidR="009A0828" w:rsidRPr="004D70BB" w:rsidRDefault="009A0828" w:rsidP="00690813">
            <w:pPr>
              <w:jc w:val="center"/>
              <w:rPr>
                <w:rFonts w:ascii="Garamond" w:hAnsi="Garamond" w:cstheme="minorHAnsi"/>
                <w:b/>
                <w:bCs/>
                <w:sz w:val="22"/>
                <w:szCs w:val="22"/>
              </w:rPr>
            </w:pPr>
          </w:p>
        </w:tc>
        <w:tc>
          <w:tcPr>
            <w:tcW w:w="2268" w:type="dxa"/>
            <w:shd w:val="clear" w:color="auto" w:fill="FBE4D5" w:themeFill="accent2" w:themeFillTint="33"/>
            <w:vAlign w:val="center"/>
          </w:tcPr>
          <w:p w14:paraId="532EF15C" w14:textId="77777777" w:rsidR="009A0828" w:rsidRPr="004D70BB" w:rsidRDefault="009A0828" w:rsidP="00690813">
            <w:pPr>
              <w:jc w:val="center"/>
              <w:rPr>
                <w:rFonts w:ascii="Garamond" w:hAnsi="Garamond" w:cstheme="minorHAnsi"/>
                <w:b/>
                <w:bCs/>
                <w:sz w:val="22"/>
                <w:szCs w:val="22"/>
              </w:rPr>
            </w:pPr>
            <w:r w:rsidRPr="004D70BB">
              <w:rPr>
                <w:rFonts w:ascii="Garamond" w:hAnsi="Garamond" w:cstheme="minorHAnsi"/>
                <w:b/>
                <w:bCs/>
                <w:sz w:val="22"/>
                <w:szCs w:val="22"/>
              </w:rPr>
              <w:t>ABILITÀ</w:t>
            </w:r>
          </w:p>
          <w:p w14:paraId="4AEE282B" w14:textId="77777777" w:rsidR="009A0828" w:rsidRPr="004D70BB" w:rsidRDefault="009A0828" w:rsidP="00690813">
            <w:pPr>
              <w:jc w:val="center"/>
              <w:rPr>
                <w:rFonts w:ascii="Garamond" w:hAnsi="Garamond" w:cstheme="minorHAnsi"/>
                <w:b/>
                <w:bCs/>
                <w:sz w:val="22"/>
                <w:szCs w:val="22"/>
              </w:rPr>
            </w:pPr>
            <w:r w:rsidRPr="004D70BB">
              <w:rPr>
                <w:rFonts w:ascii="Garamond" w:hAnsi="Garamond" w:cstheme="minorHAnsi"/>
                <w:sz w:val="22"/>
                <w:szCs w:val="22"/>
              </w:rPr>
              <w:t>L’alunno deve saper:</w:t>
            </w:r>
          </w:p>
        </w:tc>
        <w:tc>
          <w:tcPr>
            <w:tcW w:w="1701" w:type="dxa"/>
            <w:shd w:val="clear" w:color="auto" w:fill="FBE4D5" w:themeFill="accent2" w:themeFillTint="33"/>
            <w:vAlign w:val="center"/>
          </w:tcPr>
          <w:p w14:paraId="2D87D9FB" w14:textId="77777777" w:rsidR="009A0828" w:rsidRPr="004C57C7" w:rsidRDefault="009A0828" w:rsidP="004C57C7">
            <w:pPr>
              <w:rPr>
                <w:rFonts w:ascii="Garamond" w:hAnsi="Garamond" w:cstheme="minorHAnsi"/>
                <w:color w:val="000000" w:themeColor="text1"/>
                <w:sz w:val="22"/>
                <w:szCs w:val="22"/>
              </w:rPr>
            </w:pPr>
            <w:r w:rsidRPr="004C57C7">
              <w:rPr>
                <w:rFonts w:ascii="Garamond" w:hAnsi="Garamond" w:cstheme="minorHAnsi"/>
                <w:b/>
                <w:bCs/>
                <w:color w:val="000000" w:themeColor="text1"/>
                <w:sz w:val="22"/>
                <w:szCs w:val="22"/>
              </w:rPr>
              <w:t>CONOSCENZE</w:t>
            </w:r>
          </w:p>
        </w:tc>
        <w:tc>
          <w:tcPr>
            <w:tcW w:w="1994" w:type="dxa"/>
            <w:shd w:val="clear" w:color="auto" w:fill="FBE4D5" w:themeFill="accent2" w:themeFillTint="33"/>
          </w:tcPr>
          <w:p w14:paraId="4FC23C49" w14:textId="77777777" w:rsidR="009A0828" w:rsidRPr="004C57C7" w:rsidRDefault="009A0828" w:rsidP="00690813">
            <w:pPr>
              <w:jc w:val="center"/>
              <w:rPr>
                <w:rFonts w:ascii="Garamond" w:hAnsi="Garamond" w:cstheme="minorHAnsi"/>
                <w:b/>
                <w:bCs/>
                <w:color w:val="000000" w:themeColor="text1"/>
                <w:sz w:val="22"/>
                <w:szCs w:val="22"/>
              </w:rPr>
            </w:pPr>
          </w:p>
          <w:p w14:paraId="698FAF02" w14:textId="77777777" w:rsidR="004C57C7" w:rsidRPr="004C57C7" w:rsidRDefault="004C57C7" w:rsidP="00690813">
            <w:pPr>
              <w:jc w:val="center"/>
              <w:rPr>
                <w:rFonts w:ascii="Garamond" w:hAnsi="Garamond" w:cstheme="minorHAnsi"/>
                <w:b/>
                <w:bCs/>
                <w:color w:val="000000" w:themeColor="text1"/>
                <w:sz w:val="22"/>
                <w:szCs w:val="22"/>
              </w:rPr>
            </w:pPr>
            <w:r w:rsidRPr="004C57C7">
              <w:rPr>
                <w:rFonts w:ascii="Garamond" w:hAnsi="Garamond" w:cstheme="minorHAnsi"/>
                <w:b/>
                <w:bCs/>
                <w:color w:val="000000" w:themeColor="text1"/>
                <w:sz w:val="22"/>
                <w:szCs w:val="22"/>
              </w:rPr>
              <w:t xml:space="preserve">Percorso </w:t>
            </w:r>
            <w:r w:rsidR="000C3D1B">
              <w:rPr>
                <w:rFonts w:ascii="Garamond" w:hAnsi="Garamond" w:cstheme="minorHAnsi"/>
                <w:b/>
                <w:bCs/>
                <w:color w:val="000000" w:themeColor="text1"/>
                <w:sz w:val="22"/>
                <w:szCs w:val="22"/>
              </w:rPr>
              <w:t xml:space="preserve">tematico </w:t>
            </w:r>
            <w:r w:rsidRPr="004C57C7">
              <w:rPr>
                <w:rFonts w:ascii="Garamond" w:hAnsi="Garamond" w:cstheme="minorHAnsi"/>
                <w:b/>
                <w:bCs/>
                <w:color w:val="000000" w:themeColor="text1"/>
                <w:sz w:val="22"/>
                <w:szCs w:val="22"/>
              </w:rPr>
              <w:t>finalizzato al r</w:t>
            </w:r>
            <w:r>
              <w:rPr>
                <w:rFonts w:ascii="Garamond" w:hAnsi="Garamond" w:cstheme="minorHAnsi"/>
                <w:b/>
                <w:bCs/>
                <w:color w:val="000000" w:themeColor="text1"/>
                <w:sz w:val="22"/>
                <w:szCs w:val="22"/>
              </w:rPr>
              <w:t>a</w:t>
            </w:r>
            <w:r w:rsidRPr="004C57C7">
              <w:rPr>
                <w:rFonts w:ascii="Garamond" w:hAnsi="Garamond" w:cstheme="minorHAnsi"/>
                <w:b/>
                <w:bCs/>
                <w:color w:val="000000" w:themeColor="text1"/>
                <w:sz w:val="22"/>
                <w:szCs w:val="22"/>
              </w:rPr>
              <w:t>ggiungimento degli obiettivi minimi</w:t>
            </w:r>
            <w:r w:rsidR="00FF0D25">
              <w:rPr>
                <w:rFonts w:ascii="Garamond" w:hAnsi="Garamond" w:cstheme="minorHAnsi"/>
                <w:b/>
                <w:bCs/>
                <w:color w:val="000000" w:themeColor="text1"/>
                <w:sz w:val="22"/>
                <w:szCs w:val="22"/>
              </w:rPr>
              <w:t xml:space="preserve"> del mo</w:t>
            </w:r>
            <w:r w:rsidR="00FD3C22">
              <w:rPr>
                <w:rFonts w:ascii="Garamond" w:hAnsi="Garamond" w:cstheme="minorHAnsi"/>
                <w:b/>
                <w:bCs/>
                <w:color w:val="000000" w:themeColor="text1"/>
                <w:sz w:val="22"/>
                <w:szCs w:val="22"/>
              </w:rPr>
              <w:t>d</w:t>
            </w:r>
            <w:r w:rsidR="00FF0D25">
              <w:rPr>
                <w:rFonts w:ascii="Garamond" w:hAnsi="Garamond" w:cstheme="minorHAnsi"/>
                <w:b/>
                <w:bCs/>
                <w:color w:val="000000" w:themeColor="text1"/>
                <w:sz w:val="22"/>
                <w:szCs w:val="22"/>
              </w:rPr>
              <w:t>ulo</w:t>
            </w:r>
          </w:p>
        </w:tc>
        <w:tc>
          <w:tcPr>
            <w:tcW w:w="2268" w:type="dxa"/>
            <w:shd w:val="clear" w:color="auto" w:fill="FBE4D5" w:themeFill="accent2" w:themeFillTint="33"/>
            <w:vAlign w:val="center"/>
          </w:tcPr>
          <w:p w14:paraId="4839CE8C" w14:textId="77777777" w:rsidR="009A0828" w:rsidRPr="004D70BB" w:rsidRDefault="009A0828" w:rsidP="00690813">
            <w:pPr>
              <w:jc w:val="center"/>
              <w:rPr>
                <w:rFonts w:ascii="Garamond" w:hAnsi="Garamond" w:cstheme="minorHAnsi"/>
                <w:b/>
                <w:bCs/>
                <w:sz w:val="15"/>
                <w:szCs w:val="15"/>
              </w:rPr>
            </w:pPr>
            <w:r>
              <w:rPr>
                <w:rFonts w:ascii="Garamond" w:hAnsi="Garamond" w:cstheme="minorHAnsi"/>
                <w:b/>
                <w:bCs/>
                <w:sz w:val="15"/>
                <w:szCs w:val="15"/>
              </w:rPr>
              <w:t>BANCA DATI DDI</w:t>
            </w:r>
          </w:p>
        </w:tc>
        <w:tc>
          <w:tcPr>
            <w:tcW w:w="1108" w:type="dxa"/>
            <w:shd w:val="clear" w:color="auto" w:fill="FBE4D5" w:themeFill="accent2" w:themeFillTint="33"/>
            <w:vAlign w:val="center"/>
          </w:tcPr>
          <w:p w14:paraId="6CB59D22" w14:textId="77777777" w:rsidR="009A0828" w:rsidRPr="004D70BB" w:rsidRDefault="009A0828" w:rsidP="00690813">
            <w:pPr>
              <w:jc w:val="center"/>
              <w:rPr>
                <w:rFonts w:ascii="Garamond" w:hAnsi="Garamond" w:cstheme="minorHAnsi"/>
                <w:b/>
                <w:bCs/>
                <w:sz w:val="22"/>
                <w:szCs w:val="22"/>
              </w:rPr>
            </w:pPr>
          </w:p>
          <w:p w14:paraId="0E5A1E1C" w14:textId="77777777" w:rsidR="009A0828" w:rsidRPr="004D70BB" w:rsidRDefault="009A0828" w:rsidP="00690813">
            <w:pPr>
              <w:jc w:val="center"/>
              <w:rPr>
                <w:rFonts w:ascii="Garamond" w:hAnsi="Garamond" w:cstheme="minorHAnsi"/>
                <w:b/>
                <w:bCs/>
                <w:sz w:val="22"/>
                <w:szCs w:val="22"/>
              </w:rPr>
            </w:pPr>
            <w:r w:rsidRPr="004D70BB">
              <w:rPr>
                <w:rFonts w:ascii="Garamond" w:hAnsi="Garamond" w:cstheme="minorHAnsi"/>
                <w:b/>
                <w:bCs/>
                <w:sz w:val="22"/>
                <w:szCs w:val="22"/>
              </w:rPr>
              <w:t>TEMPI</w:t>
            </w:r>
          </w:p>
        </w:tc>
      </w:tr>
      <w:tr w:rsidR="009A0828" w:rsidRPr="004D70BB" w14:paraId="68AA6B70" w14:textId="77777777" w:rsidTr="00262D03">
        <w:trPr>
          <w:jc w:val="center"/>
        </w:trPr>
        <w:tc>
          <w:tcPr>
            <w:tcW w:w="1843" w:type="dxa"/>
            <w:shd w:val="clear" w:color="auto" w:fill="DEEAF6" w:themeFill="accent5" w:themeFillTint="33"/>
            <w:vAlign w:val="center"/>
          </w:tcPr>
          <w:p w14:paraId="23AC9445" w14:textId="77777777" w:rsidR="009A0828" w:rsidRPr="0002731F" w:rsidRDefault="006D030E" w:rsidP="002C2B70">
            <w:pPr>
              <w:jc w:val="center"/>
              <w:rPr>
                <w:rFonts w:ascii="Garamond" w:hAnsi="Garamond" w:cstheme="minorHAnsi"/>
                <w:b/>
                <w:bCs/>
                <w:color w:val="C00000"/>
                <w:sz w:val="22"/>
                <w:szCs w:val="22"/>
              </w:rPr>
            </w:pPr>
            <w:r>
              <w:rPr>
                <w:rFonts w:ascii="Garamond" w:hAnsi="Garamond" w:cstheme="minorHAnsi"/>
                <w:b/>
                <w:bCs/>
                <w:color w:val="C00000"/>
                <w:sz w:val="22"/>
                <w:szCs w:val="22"/>
              </w:rPr>
              <w:t>Modulo</w:t>
            </w:r>
            <w:r w:rsidR="009A0828" w:rsidRPr="0002731F">
              <w:rPr>
                <w:rFonts w:ascii="Garamond" w:hAnsi="Garamond" w:cstheme="minorHAnsi"/>
                <w:b/>
                <w:bCs/>
                <w:color w:val="C00000"/>
                <w:sz w:val="22"/>
                <w:szCs w:val="22"/>
              </w:rPr>
              <w:t xml:space="preserve"> n.0</w:t>
            </w:r>
          </w:p>
          <w:p w14:paraId="2EC0D3F0" w14:textId="77777777" w:rsidR="009A0828" w:rsidRPr="00FD6166" w:rsidRDefault="009A0828" w:rsidP="00FD6166">
            <w:pPr>
              <w:jc w:val="center"/>
              <w:rPr>
                <w:rFonts w:ascii="Garamond" w:hAnsi="Garamond" w:cstheme="minorHAnsi"/>
                <w:b/>
                <w:bCs/>
                <w:sz w:val="22"/>
                <w:szCs w:val="22"/>
              </w:rPr>
            </w:pPr>
            <w:r w:rsidRPr="00FD6166">
              <w:rPr>
                <w:rFonts w:ascii="Garamond" w:hAnsi="Garamond" w:cstheme="minorHAnsi"/>
                <w:b/>
                <w:bCs/>
                <w:sz w:val="22"/>
                <w:szCs w:val="22"/>
              </w:rPr>
              <w:t>competenze di scrittura</w:t>
            </w:r>
          </w:p>
        </w:tc>
        <w:tc>
          <w:tcPr>
            <w:tcW w:w="3135" w:type="dxa"/>
          </w:tcPr>
          <w:p w14:paraId="368F72DB" w14:textId="77777777" w:rsidR="009A0828" w:rsidRPr="004D70BB" w:rsidRDefault="009A0828" w:rsidP="00E3211D">
            <w:pPr>
              <w:pStyle w:val="Paragrafoelenco"/>
              <w:numPr>
                <w:ilvl w:val="0"/>
                <w:numId w:val="2"/>
              </w:numPr>
              <w:jc w:val="both"/>
              <w:rPr>
                <w:rFonts w:ascii="Garamond" w:hAnsi="Garamond" w:cstheme="minorHAnsi"/>
                <w:sz w:val="22"/>
                <w:szCs w:val="22"/>
              </w:rPr>
            </w:pPr>
            <w:r w:rsidRPr="004D70BB">
              <w:rPr>
                <w:rFonts w:ascii="Garamond" w:hAnsi="Garamond" w:cstheme="minorHAnsi"/>
                <w:sz w:val="22"/>
                <w:szCs w:val="22"/>
              </w:rPr>
              <w:t xml:space="preserve">Padroneggiare gli strumenti espressivi ed argomentativi indispensabili per gestire l’interazione comunicativa verbale </w:t>
            </w:r>
          </w:p>
          <w:p w14:paraId="38361F24" w14:textId="77777777" w:rsidR="009A0828" w:rsidRDefault="009A0828" w:rsidP="00E3211D">
            <w:pPr>
              <w:pStyle w:val="Paragrafoelenco"/>
              <w:numPr>
                <w:ilvl w:val="0"/>
                <w:numId w:val="2"/>
              </w:numPr>
              <w:jc w:val="both"/>
              <w:rPr>
                <w:rFonts w:ascii="Garamond" w:hAnsi="Garamond" w:cstheme="minorHAnsi"/>
                <w:sz w:val="22"/>
                <w:szCs w:val="22"/>
              </w:rPr>
            </w:pPr>
            <w:r>
              <w:rPr>
                <w:rFonts w:ascii="Garamond" w:hAnsi="Garamond" w:cstheme="minorHAnsi"/>
                <w:sz w:val="22"/>
                <w:szCs w:val="22"/>
              </w:rPr>
              <w:t>Redigere relazioni tecniche e documentare le attività individuali e di gruppo relative a situazioni professionali</w:t>
            </w:r>
          </w:p>
          <w:p w14:paraId="0F556AEB" w14:textId="77777777" w:rsidR="009A0828" w:rsidRDefault="009A0828" w:rsidP="00464457">
            <w:pPr>
              <w:pStyle w:val="Paragrafoelenco"/>
              <w:ind w:left="360"/>
              <w:rPr>
                <w:rFonts w:ascii="Garamond" w:hAnsi="Garamond" w:cstheme="minorHAnsi"/>
                <w:sz w:val="22"/>
                <w:szCs w:val="22"/>
              </w:rPr>
            </w:pPr>
          </w:p>
          <w:p w14:paraId="5AF36DBF" w14:textId="77777777" w:rsidR="009A0828" w:rsidRDefault="009A0828" w:rsidP="00464457">
            <w:pPr>
              <w:pStyle w:val="Paragrafoelenco"/>
              <w:ind w:left="360"/>
              <w:rPr>
                <w:rFonts w:ascii="Garamond" w:hAnsi="Garamond" w:cstheme="minorHAnsi"/>
                <w:sz w:val="22"/>
                <w:szCs w:val="22"/>
              </w:rPr>
            </w:pPr>
          </w:p>
          <w:p w14:paraId="47C610F4" w14:textId="77777777" w:rsidR="009A0828" w:rsidRPr="004D70BB" w:rsidRDefault="009A0828" w:rsidP="00464457">
            <w:pPr>
              <w:pStyle w:val="Paragrafoelenco"/>
              <w:ind w:left="360"/>
              <w:rPr>
                <w:rFonts w:ascii="Garamond" w:hAnsi="Garamond" w:cstheme="minorHAnsi"/>
                <w:sz w:val="22"/>
                <w:szCs w:val="22"/>
              </w:rPr>
            </w:pPr>
          </w:p>
        </w:tc>
        <w:tc>
          <w:tcPr>
            <w:tcW w:w="2268" w:type="dxa"/>
          </w:tcPr>
          <w:p w14:paraId="14852EF2" w14:textId="77777777" w:rsidR="009A0828" w:rsidRPr="00AE4A8D" w:rsidRDefault="009A0828" w:rsidP="00AE4A8D">
            <w:pPr>
              <w:pStyle w:val="Paragrafoelenco"/>
              <w:numPr>
                <w:ilvl w:val="0"/>
                <w:numId w:val="2"/>
              </w:numPr>
              <w:rPr>
                <w:rFonts w:ascii="Garamond" w:hAnsi="Garamond"/>
                <w:sz w:val="22"/>
                <w:szCs w:val="22"/>
              </w:rPr>
            </w:pPr>
            <w:r w:rsidRPr="004D70BB">
              <w:rPr>
                <w:rFonts w:ascii="Garamond" w:hAnsi="Garamond"/>
                <w:sz w:val="22"/>
                <w:szCs w:val="22"/>
              </w:rPr>
              <w:t>Individuare i caratteri specifici – strutturali, stilistici, tematici – di un</w:t>
            </w:r>
            <w:r>
              <w:rPr>
                <w:rFonts w:ascii="Garamond" w:hAnsi="Garamond"/>
                <w:sz w:val="22"/>
                <w:szCs w:val="22"/>
              </w:rPr>
              <w:t xml:space="preserve"> testo letterario e </w:t>
            </w:r>
            <w:proofErr w:type="gramStart"/>
            <w:r>
              <w:rPr>
                <w:rFonts w:ascii="Garamond" w:hAnsi="Garamond"/>
                <w:sz w:val="22"/>
                <w:szCs w:val="22"/>
              </w:rPr>
              <w:t>non</w:t>
            </w:r>
            <w:proofErr w:type="gramEnd"/>
          </w:p>
          <w:p w14:paraId="5466A645" w14:textId="77777777" w:rsidR="009A0828" w:rsidRPr="003118BF" w:rsidRDefault="009A0828" w:rsidP="00AE4A8D">
            <w:pPr>
              <w:pStyle w:val="Paragrafoelenco"/>
              <w:numPr>
                <w:ilvl w:val="0"/>
                <w:numId w:val="2"/>
              </w:numPr>
              <w:rPr>
                <w:rFonts w:ascii="Garamond" w:hAnsi="Garamond" w:cs="Times New Roman"/>
                <w:sz w:val="22"/>
                <w:szCs w:val="22"/>
              </w:rPr>
            </w:pPr>
            <w:r w:rsidRPr="004D70BB">
              <w:rPr>
                <w:rFonts w:ascii="Garamond" w:hAnsi="Garamond"/>
                <w:sz w:val="22"/>
                <w:szCs w:val="22"/>
              </w:rPr>
              <w:t>Sapere fare la parafrasi e il riassunto di un testo</w:t>
            </w:r>
            <w:r>
              <w:rPr>
                <w:rFonts w:ascii="Garamond" w:hAnsi="Garamond"/>
                <w:sz w:val="22"/>
                <w:szCs w:val="22"/>
              </w:rPr>
              <w:t>, analisi del testo in prosa e poesia</w:t>
            </w:r>
          </w:p>
          <w:p w14:paraId="0105934A" w14:textId="77777777" w:rsidR="009A0828" w:rsidRPr="004D70BB" w:rsidRDefault="009A0828" w:rsidP="00AE4A8D">
            <w:pPr>
              <w:pStyle w:val="Paragrafoelenco"/>
              <w:numPr>
                <w:ilvl w:val="0"/>
                <w:numId w:val="2"/>
              </w:numPr>
              <w:rPr>
                <w:rFonts w:ascii="Garamond" w:hAnsi="Garamond"/>
                <w:sz w:val="22"/>
                <w:szCs w:val="22"/>
              </w:rPr>
            </w:pPr>
            <w:r w:rsidRPr="004D70BB">
              <w:rPr>
                <w:rFonts w:ascii="Garamond" w:hAnsi="Garamond"/>
                <w:sz w:val="22"/>
                <w:szCs w:val="22"/>
              </w:rPr>
              <w:t>Sapere comprende</w:t>
            </w:r>
            <w:r>
              <w:rPr>
                <w:rFonts w:ascii="Garamond" w:hAnsi="Garamond"/>
                <w:sz w:val="22"/>
                <w:szCs w:val="22"/>
              </w:rPr>
              <w:t>,</w:t>
            </w:r>
            <w:r w:rsidRPr="004D70BB">
              <w:rPr>
                <w:rFonts w:ascii="Garamond" w:hAnsi="Garamond"/>
                <w:sz w:val="22"/>
                <w:szCs w:val="22"/>
              </w:rPr>
              <w:t xml:space="preserve"> analizzare</w:t>
            </w:r>
            <w:r>
              <w:rPr>
                <w:rFonts w:ascii="Garamond" w:hAnsi="Garamond"/>
                <w:sz w:val="22"/>
                <w:szCs w:val="22"/>
              </w:rPr>
              <w:t xml:space="preserve"> e produrre</w:t>
            </w:r>
            <w:r w:rsidRPr="004D70BB">
              <w:rPr>
                <w:rFonts w:ascii="Garamond" w:hAnsi="Garamond"/>
                <w:sz w:val="22"/>
                <w:szCs w:val="22"/>
              </w:rPr>
              <w:t xml:space="preserve"> testi argomentativi </w:t>
            </w:r>
            <w:r>
              <w:rPr>
                <w:rFonts w:ascii="Garamond" w:hAnsi="Garamond"/>
                <w:sz w:val="22"/>
                <w:szCs w:val="22"/>
              </w:rPr>
              <w:t xml:space="preserve">e informativi </w:t>
            </w:r>
            <w:r w:rsidRPr="004D70BB">
              <w:rPr>
                <w:rFonts w:ascii="Garamond" w:hAnsi="Garamond"/>
                <w:sz w:val="22"/>
                <w:szCs w:val="22"/>
              </w:rPr>
              <w:t>di vari ambiti</w:t>
            </w:r>
          </w:p>
          <w:p w14:paraId="4DF038C7" w14:textId="77777777" w:rsidR="009A0828" w:rsidRDefault="009A0828" w:rsidP="00AE4A8D">
            <w:pPr>
              <w:pStyle w:val="Paragrafoelenco"/>
              <w:numPr>
                <w:ilvl w:val="0"/>
                <w:numId w:val="2"/>
              </w:numPr>
              <w:rPr>
                <w:rFonts w:ascii="Garamond" w:hAnsi="Garamond"/>
                <w:sz w:val="22"/>
                <w:szCs w:val="22"/>
              </w:rPr>
            </w:pPr>
            <w:r>
              <w:rPr>
                <w:rFonts w:ascii="Garamond" w:hAnsi="Garamond"/>
                <w:sz w:val="22"/>
                <w:szCs w:val="22"/>
              </w:rPr>
              <w:t>Contestualizzare i testi letterari, artistici, storici e scientifici</w:t>
            </w:r>
          </w:p>
          <w:p w14:paraId="13BEFB4B" w14:textId="77777777" w:rsidR="009A0828" w:rsidRDefault="009A0828" w:rsidP="00AE4A8D">
            <w:pPr>
              <w:pStyle w:val="Paragrafoelenco"/>
              <w:numPr>
                <w:ilvl w:val="0"/>
                <w:numId w:val="2"/>
              </w:numPr>
              <w:rPr>
                <w:rFonts w:ascii="Garamond" w:hAnsi="Garamond"/>
                <w:sz w:val="22"/>
                <w:szCs w:val="22"/>
              </w:rPr>
            </w:pPr>
            <w:r w:rsidRPr="00547201">
              <w:rPr>
                <w:rFonts w:ascii="Garamond" w:hAnsi="Garamond"/>
                <w:sz w:val="22"/>
                <w:szCs w:val="22"/>
              </w:rPr>
              <w:t>Individuare le caratteristiche specifiche di ciascun testo e coglierne il messaggio</w:t>
            </w:r>
          </w:p>
          <w:p w14:paraId="20BB38C0" w14:textId="77777777" w:rsidR="009A0828" w:rsidRDefault="009A0828" w:rsidP="00AE4A8D">
            <w:pPr>
              <w:pStyle w:val="Paragrafoelenco"/>
              <w:numPr>
                <w:ilvl w:val="0"/>
                <w:numId w:val="2"/>
              </w:numPr>
              <w:rPr>
                <w:rFonts w:ascii="Garamond" w:hAnsi="Garamond"/>
                <w:sz w:val="22"/>
                <w:szCs w:val="22"/>
              </w:rPr>
            </w:pPr>
            <w:r w:rsidRPr="00ED6C57">
              <w:rPr>
                <w:rFonts w:ascii="Garamond" w:hAnsi="Garamond"/>
                <w:sz w:val="22"/>
                <w:szCs w:val="22"/>
              </w:rPr>
              <w:t xml:space="preserve">Potenziare le </w:t>
            </w:r>
            <w:r w:rsidRPr="00ED6C57">
              <w:rPr>
                <w:rFonts w:ascii="Garamond" w:hAnsi="Garamond"/>
                <w:sz w:val="22"/>
                <w:szCs w:val="22"/>
              </w:rPr>
              <w:lastRenderedPageBreak/>
              <w:t>tecniche di scrittura in relazione a specifiche tipologie testuali: riassunti, commenti, testi argomentativi</w:t>
            </w:r>
          </w:p>
          <w:p w14:paraId="497CE2AF" w14:textId="77777777" w:rsidR="009A0828" w:rsidRPr="004D70BB" w:rsidRDefault="009A0828" w:rsidP="00AE4A8D">
            <w:pPr>
              <w:pStyle w:val="Paragrafoelenco"/>
              <w:ind w:left="360"/>
              <w:rPr>
                <w:rFonts w:ascii="Garamond" w:hAnsi="Garamond" w:cs="Times New Roman"/>
                <w:sz w:val="22"/>
                <w:szCs w:val="22"/>
              </w:rPr>
            </w:pPr>
          </w:p>
          <w:p w14:paraId="5711319C" w14:textId="77777777" w:rsidR="009A0828" w:rsidRPr="00943DF4" w:rsidRDefault="009A0828" w:rsidP="003118BF">
            <w:pPr>
              <w:pStyle w:val="Paragrafoelenco"/>
              <w:ind w:left="360"/>
              <w:rPr>
                <w:rFonts w:ascii="Garamond" w:hAnsi="Garamond"/>
                <w:sz w:val="22"/>
                <w:szCs w:val="22"/>
              </w:rPr>
            </w:pPr>
          </w:p>
        </w:tc>
        <w:tc>
          <w:tcPr>
            <w:tcW w:w="1701" w:type="dxa"/>
          </w:tcPr>
          <w:p w14:paraId="49A905F0" w14:textId="77777777" w:rsidR="009A0828" w:rsidRPr="004D70BB" w:rsidRDefault="009A0828" w:rsidP="00D47376">
            <w:pPr>
              <w:pStyle w:val="Paragrafoelenco"/>
              <w:numPr>
                <w:ilvl w:val="0"/>
                <w:numId w:val="13"/>
              </w:numPr>
              <w:rPr>
                <w:rFonts w:ascii="Garamond" w:hAnsi="Garamond"/>
                <w:sz w:val="22"/>
                <w:szCs w:val="22"/>
              </w:rPr>
            </w:pPr>
            <w:r>
              <w:rPr>
                <w:rFonts w:ascii="Garamond" w:hAnsi="Garamond"/>
                <w:sz w:val="22"/>
                <w:szCs w:val="22"/>
              </w:rPr>
              <w:lastRenderedPageBreak/>
              <w:t>Il testo in prosa</w:t>
            </w:r>
            <w:r w:rsidRPr="004D70BB">
              <w:rPr>
                <w:rFonts w:ascii="Garamond" w:hAnsi="Garamond"/>
                <w:sz w:val="22"/>
                <w:szCs w:val="22"/>
              </w:rPr>
              <w:t>: definizione, caratteri e struttura.</w:t>
            </w:r>
          </w:p>
          <w:p w14:paraId="7455A0FA" w14:textId="77777777" w:rsidR="009A0828" w:rsidRPr="004D70BB" w:rsidRDefault="009A0828" w:rsidP="00D47376">
            <w:pPr>
              <w:pStyle w:val="Paragrafoelenco"/>
              <w:numPr>
                <w:ilvl w:val="0"/>
                <w:numId w:val="13"/>
              </w:numPr>
              <w:rPr>
                <w:rFonts w:ascii="Garamond" w:hAnsi="Garamond"/>
                <w:sz w:val="22"/>
                <w:szCs w:val="22"/>
              </w:rPr>
            </w:pPr>
            <w:r>
              <w:rPr>
                <w:rFonts w:ascii="Garamond" w:hAnsi="Garamond"/>
                <w:sz w:val="22"/>
                <w:szCs w:val="22"/>
              </w:rPr>
              <w:t>La poesia</w:t>
            </w:r>
            <w:r w:rsidRPr="004D70BB">
              <w:rPr>
                <w:rFonts w:ascii="Garamond" w:hAnsi="Garamond"/>
                <w:sz w:val="22"/>
                <w:szCs w:val="22"/>
              </w:rPr>
              <w:t>: definizione, caratteri e struttura.</w:t>
            </w:r>
          </w:p>
          <w:p w14:paraId="140D7A07" w14:textId="77777777" w:rsidR="009A0828" w:rsidRPr="004D70BB" w:rsidRDefault="009A0828" w:rsidP="00D47376">
            <w:pPr>
              <w:pStyle w:val="Paragrafoelenco"/>
              <w:numPr>
                <w:ilvl w:val="0"/>
                <w:numId w:val="13"/>
              </w:numPr>
              <w:rPr>
                <w:rFonts w:ascii="Garamond" w:hAnsi="Garamond"/>
                <w:sz w:val="22"/>
                <w:szCs w:val="22"/>
              </w:rPr>
            </w:pPr>
            <w:r>
              <w:rPr>
                <w:rFonts w:ascii="Garamond" w:hAnsi="Garamond"/>
                <w:sz w:val="22"/>
                <w:szCs w:val="22"/>
              </w:rPr>
              <w:t>La relazione</w:t>
            </w:r>
            <w:r w:rsidRPr="004D70BB">
              <w:rPr>
                <w:rFonts w:ascii="Garamond" w:hAnsi="Garamond"/>
                <w:sz w:val="22"/>
                <w:szCs w:val="22"/>
              </w:rPr>
              <w:t>: definizione, caratteri e struttura.</w:t>
            </w:r>
          </w:p>
          <w:p w14:paraId="640F24E6" w14:textId="77777777" w:rsidR="009A0828" w:rsidRPr="00D47376" w:rsidRDefault="009A0828" w:rsidP="00D47376">
            <w:pPr>
              <w:pStyle w:val="Paragrafoelenco"/>
              <w:numPr>
                <w:ilvl w:val="0"/>
                <w:numId w:val="13"/>
              </w:numPr>
              <w:rPr>
                <w:rFonts w:ascii="Garamond" w:hAnsi="Garamond"/>
                <w:sz w:val="22"/>
                <w:szCs w:val="22"/>
              </w:rPr>
            </w:pPr>
            <w:r>
              <w:rPr>
                <w:rFonts w:ascii="Garamond" w:hAnsi="Garamond"/>
                <w:sz w:val="22"/>
                <w:szCs w:val="22"/>
              </w:rPr>
              <w:t>Il tema:</w:t>
            </w:r>
            <w:r w:rsidRPr="004D70BB">
              <w:rPr>
                <w:rFonts w:ascii="Garamond" w:hAnsi="Garamond"/>
                <w:sz w:val="22"/>
                <w:szCs w:val="22"/>
              </w:rPr>
              <w:t xml:space="preserve"> definizione, caratteri e struttura.</w:t>
            </w:r>
          </w:p>
          <w:p w14:paraId="34077AE6" w14:textId="77777777" w:rsidR="009A0828" w:rsidRPr="004D70BB" w:rsidRDefault="009A0828" w:rsidP="00B433BE">
            <w:pPr>
              <w:pStyle w:val="Paragrafoelenco"/>
              <w:numPr>
                <w:ilvl w:val="0"/>
                <w:numId w:val="13"/>
              </w:numPr>
              <w:rPr>
                <w:rFonts w:ascii="Garamond" w:hAnsi="Garamond"/>
                <w:sz w:val="22"/>
                <w:szCs w:val="22"/>
              </w:rPr>
            </w:pPr>
            <w:r w:rsidRPr="004D70BB">
              <w:rPr>
                <w:rFonts w:ascii="Garamond" w:hAnsi="Garamond"/>
                <w:sz w:val="22"/>
                <w:szCs w:val="22"/>
              </w:rPr>
              <w:t>Il testo argomentativ</w:t>
            </w:r>
            <w:r>
              <w:rPr>
                <w:rFonts w:ascii="Garamond" w:hAnsi="Garamond"/>
                <w:sz w:val="22"/>
                <w:szCs w:val="22"/>
              </w:rPr>
              <w:t>o</w:t>
            </w:r>
            <w:r w:rsidRPr="004D70BB">
              <w:rPr>
                <w:rFonts w:ascii="Garamond" w:hAnsi="Garamond"/>
                <w:sz w:val="22"/>
                <w:szCs w:val="22"/>
              </w:rPr>
              <w:t>: definizione, caratteri e struttura.</w:t>
            </w:r>
          </w:p>
          <w:p w14:paraId="1E02A040" w14:textId="77777777" w:rsidR="009A0828" w:rsidRPr="004D70BB" w:rsidRDefault="009A0828" w:rsidP="00B433BE">
            <w:pPr>
              <w:pStyle w:val="Paragrafoelenco"/>
              <w:numPr>
                <w:ilvl w:val="0"/>
                <w:numId w:val="13"/>
              </w:numPr>
              <w:rPr>
                <w:rFonts w:ascii="Garamond" w:hAnsi="Garamond"/>
                <w:sz w:val="22"/>
                <w:szCs w:val="22"/>
              </w:rPr>
            </w:pPr>
            <w:r w:rsidRPr="004D70BB">
              <w:rPr>
                <w:rFonts w:ascii="Garamond" w:hAnsi="Garamond"/>
                <w:sz w:val="22"/>
                <w:szCs w:val="22"/>
              </w:rPr>
              <w:t>Tecniche argomentative</w:t>
            </w:r>
          </w:p>
          <w:p w14:paraId="65CA70CB" w14:textId="77777777" w:rsidR="009A0828" w:rsidRDefault="009A0828" w:rsidP="00690813">
            <w:pPr>
              <w:pStyle w:val="Paragrafoelenco"/>
              <w:ind w:left="360"/>
              <w:rPr>
                <w:rFonts w:ascii="Garamond" w:hAnsi="Garamond"/>
                <w:sz w:val="22"/>
                <w:szCs w:val="22"/>
              </w:rPr>
            </w:pPr>
          </w:p>
        </w:tc>
        <w:tc>
          <w:tcPr>
            <w:tcW w:w="1994" w:type="dxa"/>
          </w:tcPr>
          <w:p w14:paraId="225608C5" w14:textId="77777777" w:rsidR="009A0828" w:rsidRDefault="009A0828" w:rsidP="00690813">
            <w:pPr>
              <w:jc w:val="center"/>
              <w:rPr>
                <w:rFonts w:ascii="Garamond" w:hAnsi="Garamond" w:cs="Garamond"/>
                <w:sz w:val="22"/>
                <w:szCs w:val="22"/>
              </w:rPr>
            </w:pPr>
          </w:p>
        </w:tc>
        <w:tc>
          <w:tcPr>
            <w:tcW w:w="2268" w:type="dxa"/>
            <w:vAlign w:val="center"/>
          </w:tcPr>
          <w:p w14:paraId="599B2C0E" w14:textId="77777777" w:rsidR="009A0828" w:rsidRDefault="009A0828" w:rsidP="00690813">
            <w:pPr>
              <w:jc w:val="center"/>
              <w:rPr>
                <w:rFonts w:ascii="Garamond" w:hAnsi="Garamond" w:cs="Garamond"/>
                <w:sz w:val="22"/>
                <w:szCs w:val="22"/>
              </w:rPr>
            </w:pPr>
          </w:p>
        </w:tc>
        <w:tc>
          <w:tcPr>
            <w:tcW w:w="1108" w:type="dxa"/>
            <w:vAlign w:val="center"/>
          </w:tcPr>
          <w:p w14:paraId="30F601A9" w14:textId="77777777" w:rsidR="009A0828" w:rsidRDefault="009A0828" w:rsidP="00690813">
            <w:pPr>
              <w:jc w:val="center"/>
              <w:rPr>
                <w:rFonts w:ascii="Garamond" w:hAnsi="Garamond" w:cstheme="minorHAnsi"/>
                <w:sz w:val="22"/>
                <w:szCs w:val="22"/>
              </w:rPr>
            </w:pPr>
            <w:r>
              <w:rPr>
                <w:rFonts w:ascii="Garamond" w:hAnsi="Garamond" w:cstheme="minorHAnsi"/>
                <w:sz w:val="22"/>
                <w:szCs w:val="22"/>
              </w:rPr>
              <w:t>Da settembre a giugno</w:t>
            </w:r>
          </w:p>
        </w:tc>
      </w:tr>
      <w:tr w:rsidR="009A0828" w:rsidRPr="004D70BB" w14:paraId="70A4BAEC" w14:textId="77777777" w:rsidTr="00262D03">
        <w:trPr>
          <w:jc w:val="center"/>
        </w:trPr>
        <w:tc>
          <w:tcPr>
            <w:tcW w:w="1843" w:type="dxa"/>
            <w:shd w:val="clear" w:color="auto" w:fill="DEEAF6" w:themeFill="accent5" w:themeFillTint="33"/>
            <w:vAlign w:val="center"/>
          </w:tcPr>
          <w:p w14:paraId="6CE8869F" w14:textId="77777777" w:rsidR="009A0828" w:rsidRDefault="009A0828" w:rsidP="00464457">
            <w:pPr>
              <w:jc w:val="center"/>
              <w:rPr>
                <w:rFonts w:ascii="Garamond" w:hAnsi="Garamond" w:cstheme="minorHAnsi"/>
                <w:b/>
                <w:bCs/>
                <w:color w:val="C00000"/>
                <w:sz w:val="22"/>
                <w:szCs w:val="22"/>
              </w:rPr>
            </w:pPr>
          </w:p>
          <w:p w14:paraId="2F8160EC" w14:textId="77777777" w:rsidR="009A0828" w:rsidRPr="00AE1B55" w:rsidRDefault="006D030E" w:rsidP="00464457">
            <w:pPr>
              <w:jc w:val="center"/>
              <w:rPr>
                <w:rFonts w:ascii="Garamond" w:hAnsi="Garamond" w:cstheme="minorHAnsi"/>
                <w:b/>
                <w:bCs/>
                <w:color w:val="C00000"/>
                <w:sz w:val="22"/>
                <w:szCs w:val="22"/>
              </w:rPr>
            </w:pPr>
            <w:r>
              <w:rPr>
                <w:rFonts w:ascii="Garamond" w:hAnsi="Garamond" w:cstheme="minorHAnsi"/>
                <w:b/>
                <w:bCs/>
                <w:color w:val="C00000"/>
                <w:sz w:val="22"/>
                <w:szCs w:val="22"/>
              </w:rPr>
              <w:t>Modulo</w:t>
            </w:r>
            <w:r w:rsidR="00EC6D82">
              <w:rPr>
                <w:rFonts w:ascii="Garamond" w:hAnsi="Garamond" w:cstheme="minorHAnsi"/>
                <w:b/>
                <w:bCs/>
                <w:color w:val="C00000"/>
                <w:sz w:val="22"/>
                <w:szCs w:val="22"/>
              </w:rPr>
              <w:t xml:space="preserve"> </w:t>
            </w:r>
            <w:r w:rsidR="009A0828" w:rsidRPr="00AE1B55">
              <w:rPr>
                <w:rFonts w:ascii="Garamond" w:hAnsi="Garamond" w:cstheme="minorHAnsi"/>
                <w:b/>
                <w:bCs/>
                <w:color w:val="C00000"/>
                <w:sz w:val="22"/>
                <w:szCs w:val="22"/>
              </w:rPr>
              <w:t>n.1</w:t>
            </w:r>
          </w:p>
          <w:p w14:paraId="11700B97" w14:textId="77777777" w:rsidR="00EC6D82" w:rsidRPr="00FD6166" w:rsidRDefault="00EC6D82" w:rsidP="00FD6166">
            <w:pPr>
              <w:jc w:val="center"/>
              <w:rPr>
                <w:rFonts w:ascii="Garamond" w:hAnsi="Garamond"/>
                <w:b/>
                <w:sz w:val="22"/>
                <w:szCs w:val="22"/>
              </w:rPr>
            </w:pPr>
            <w:r w:rsidRPr="00FD6166">
              <w:rPr>
                <w:rFonts w:ascii="Garamond" w:hAnsi="Garamond" w:cstheme="minorHAnsi"/>
                <w:b/>
                <w:bCs/>
                <w:sz w:val="22"/>
                <w:szCs w:val="22"/>
              </w:rPr>
              <w:t>Origini e prime testimonianze della lingua e letteratura italiana</w:t>
            </w:r>
          </w:p>
          <w:p w14:paraId="127948C5" w14:textId="77777777" w:rsidR="009A0828" w:rsidRPr="00FD6166" w:rsidRDefault="009A0828" w:rsidP="00FD6166">
            <w:pPr>
              <w:jc w:val="center"/>
              <w:rPr>
                <w:rFonts w:ascii="Garamond" w:hAnsi="Garamond" w:cstheme="minorHAnsi"/>
                <w:b/>
                <w:bCs/>
                <w:sz w:val="22"/>
                <w:szCs w:val="22"/>
              </w:rPr>
            </w:pPr>
          </w:p>
          <w:p w14:paraId="51E967C9" w14:textId="77777777" w:rsidR="009A0828" w:rsidRDefault="009A0828" w:rsidP="00AE1B55">
            <w:pPr>
              <w:jc w:val="both"/>
              <w:rPr>
                <w:rFonts w:ascii="Garamond" w:hAnsi="Garamond" w:cstheme="minorHAnsi"/>
                <w:b/>
                <w:bCs/>
                <w:sz w:val="22"/>
                <w:szCs w:val="22"/>
              </w:rPr>
            </w:pPr>
          </w:p>
          <w:p w14:paraId="023F6908" w14:textId="77777777" w:rsidR="009A0828" w:rsidRDefault="009A0828" w:rsidP="002C2B70">
            <w:pPr>
              <w:jc w:val="center"/>
              <w:rPr>
                <w:rFonts w:ascii="Garamond" w:hAnsi="Garamond" w:cstheme="minorHAnsi"/>
                <w:b/>
                <w:bCs/>
                <w:sz w:val="22"/>
                <w:szCs w:val="22"/>
              </w:rPr>
            </w:pPr>
          </w:p>
        </w:tc>
        <w:tc>
          <w:tcPr>
            <w:tcW w:w="3135" w:type="dxa"/>
          </w:tcPr>
          <w:p w14:paraId="55AD17AB" w14:textId="77777777" w:rsidR="00EC6D82" w:rsidRPr="004D70BB" w:rsidRDefault="00EC6D82" w:rsidP="00EC6D82">
            <w:pPr>
              <w:pStyle w:val="Paragrafoelenco"/>
              <w:numPr>
                <w:ilvl w:val="0"/>
                <w:numId w:val="2"/>
              </w:numPr>
              <w:rPr>
                <w:rFonts w:ascii="Garamond" w:hAnsi="Garamond" w:cstheme="minorHAnsi"/>
                <w:sz w:val="22"/>
                <w:szCs w:val="22"/>
              </w:rPr>
            </w:pPr>
            <w:r w:rsidRPr="004D70BB">
              <w:rPr>
                <w:rFonts w:ascii="Garamond" w:hAnsi="Garamond" w:cstheme="minorHAnsi"/>
                <w:sz w:val="22"/>
                <w:szCs w:val="22"/>
              </w:rPr>
              <w:t xml:space="preserve">Padroneggiare gli strumenti espressivi ed argomentativi indispensabili per gestire l’interazione comunicativa verbale </w:t>
            </w:r>
          </w:p>
          <w:p w14:paraId="6C71EB10" w14:textId="77777777" w:rsidR="00EC6D82" w:rsidRDefault="00EC6D82" w:rsidP="00EC6D82">
            <w:pPr>
              <w:pStyle w:val="Paragrafoelenco"/>
              <w:numPr>
                <w:ilvl w:val="0"/>
                <w:numId w:val="2"/>
              </w:numPr>
              <w:rPr>
                <w:rFonts w:ascii="Garamond" w:hAnsi="Garamond" w:cstheme="minorHAnsi"/>
                <w:sz w:val="22"/>
                <w:szCs w:val="22"/>
              </w:rPr>
            </w:pPr>
            <w:r w:rsidRPr="004D70BB">
              <w:rPr>
                <w:rFonts w:ascii="Garamond" w:hAnsi="Garamond" w:cstheme="minorHAnsi"/>
                <w:sz w:val="22"/>
                <w:szCs w:val="22"/>
              </w:rPr>
              <w:t>Comprendere e analizzare testi letterari</w:t>
            </w:r>
          </w:p>
          <w:p w14:paraId="6953C3E4" w14:textId="77777777" w:rsidR="00EC6D82" w:rsidRPr="004D70BB" w:rsidRDefault="00EC6D82" w:rsidP="00EC6D82">
            <w:pPr>
              <w:pStyle w:val="Paragrafoelenco"/>
              <w:numPr>
                <w:ilvl w:val="0"/>
                <w:numId w:val="2"/>
              </w:numPr>
              <w:rPr>
                <w:rFonts w:ascii="Garamond" w:hAnsi="Garamond" w:cstheme="minorHAnsi"/>
                <w:sz w:val="22"/>
                <w:szCs w:val="22"/>
              </w:rPr>
            </w:pPr>
            <w:r w:rsidRPr="004D70BB">
              <w:rPr>
                <w:rFonts w:ascii="Garamond" w:hAnsi="Garamond" w:cstheme="minorHAnsi"/>
                <w:sz w:val="22"/>
                <w:szCs w:val="22"/>
              </w:rPr>
              <w:t>Orientarsi nella storia delle idee, della cultura, della letteratura</w:t>
            </w:r>
          </w:p>
          <w:p w14:paraId="4D8EDE10" w14:textId="77777777" w:rsidR="009A0828" w:rsidRPr="004D70BB" w:rsidRDefault="009A0828" w:rsidP="00EC6D82">
            <w:pPr>
              <w:pStyle w:val="Paragrafoelenco"/>
              <w:jc w:val="both"/>
              <w:rPr>
                <w:rFonts w:ascii="Garamond" w:hAnsi="Garamond" w:cstheme="minorHAnsi"/>
                <w:sz w:val="22"/>
                <w:szCs w:val="22"/>
              </w:rPr>
            </w:pPr>
          </w:p>
        </w:tc>
        <w:tc>
          <w:tcPr>
            <w:tcW w:w="2268" w:type="dxa"/>
          </w:tcPr>
          <w:p w14:paraId="7CE9FCA7" w14:textId="77777777" w:rsidR="00EC6D82" w:rsidRDefault="00EC6D82" w:rsidP="00EC6D82">
            <w:pPr>
              <w:pStyle w:val="Paragrafoelenco"/>
              <w:numPr>
                <w:ilvl w:val="0"/>
                <w:numId w:val="2"/>
              </w:numPr>
              <w:rPr>
                <w:rFonts w:ascii="Garamond" w:hAnsi="Garamond"/>
                <w:sz w:val="22"/>
                <w:szCs w:val="22"/>
              </w:rPr>
            </w:pPr>
            <w:r>
              <w:rPr>
                <w:rFonts w:ascii="Garamond" w:hAnsi="Garamond"/>
                <w:sz w:val="22"/>
                <w:szCs w:val="22"/>
              </w:rPr>
              <w:t>Saper contestualizzare un movimento, un autore o un’opera</w:t>
            </w:r>
          </w:p>
          <w:p w14:paraId="378E81A3" w14:textId="77777777" w:rsidR="00EC6D82" w:rsidRDefault="00EC6D82" w:rsidP="00EC6D82">
            <w:pPr>
              <w:pStyle w:val="Paragrafoelenco"/>
              <w:numPr>
                <w:ilvl w:val="0"/>
                <w:numId w:val="2"/>
              </w:numPr>
              <w:rPr>
                <w:rFonts w:ascii="Garamond" w:hAnsi="Garamond"/>
                <w:sz w:val="22"/>
                <w:szCs w:val="22"/>
              </w:rPr>
            </w:pPr>
            <w:r>
              <w:rPr>
                <w:rFonts w:ascii="Garamond" w:hAnsi="Garamond"/>
                <w:sz w:val="22"/>
                <w:szCs w:val="22"/>
              </w:rPr>
              <w:t>Saper o</w:t>
            </w:r>
            <w:r w:rsidRPr="006C15FB">
              <w:rPr>
                <w:rFonts w:ascii="Garamond" w:hAnsi="Garamond"/>
                <w:sz w:val="22"/>
                <w:szCs w:val="22"/>
              </w:rPr>
              <w:t>rientarsi nel contesto storico-culturale</w:t>
            </w:r>
            <w:r>
              <w:rPr>
                <w:rFonts w:ascii="Garamond" w:hAnsi="Garamond"/>
                <w:sz w:val="22"/>
                <w:szCs w:val="22"/>
              </w:rPr>
              <w:t xml:space="preserve"> </w:t>
            </w:r>
          </w:p>
          <w:p w14:paraId="71102480" w14:textId="77777777" w:rsidR="00EC6D82" w:rsidRPr="004D70BB" w:rsidRDefault="00EC6D82" w:rsidP="00EC6D82">
            <w:pPr>
              <w:pStyle w:val="Paragrafoelenco"/>
              <w:numPr>
                <w:ilvl w:val="0"/>
                <w:numId w:val="2"/>
              </w:numPr>
              <w:rPr>
                <w:rFonts w:ascii="Garamond" w:hAnsi="Garamond" w:cs="Times New Roman"/>
                <w:sz w:val="22"/>
                <w:szCs w:val="22"/>
              </w:rPr>
            </w:pPr>
            <w:r w:rsidRPr="004D70BB">
              <w:rPr>
                <w:rFonts w:ascii="Garamond" w:hAnsi="Garamond"/>
                <w:sz w:val="22"/>
                <w:szCs w:val="22"/>
              </w:rPr>
              <w:t>Sapere fare la parafrasi e il riassunto di un testo</w:t>
            </w:r>
          </w:p>
          <w:p w14:paraId="13553DFC" w14:textId="77777777" w:rsidR="00EC6D82" w:rsidRDefault="00EC6D82" w:rsidP="00EC6D82">
            <w:pPr>
              <w:pStyle w:val="Paragrafoelenco"/>
              <w:numPr>
                <w:ilvl w:val="0"/>
                <w:numId w:val="2"/>
              </w:numPr>
              <w:rPr>
                <w:rFonts w:ascii="Garamond" w:hAnsi="Garamond"/>
                <w:sz w:val="22"/>
                <w:szCs w:val="22"/>
              </w:rPr>
            </w:pPr>
            <w:r w:rsidRPr="004D70BB">
              <w:rPr>
                <w:rFonts w:ascii="Garamond" w:hAnsi="Garamond"/>
                <w:sz w:val="22"/>
                <w:szCs w:val="22"/>
              </w:rPr>
              <w:t>Sapere riconoscere il genere di appartenenza di un’opera</w:t>
            </w:r>
          </w:p>
          <w:p w14:paraId="4837AD36" w14:textId="77777777" w:rsidR="00EC6D82" w:rsidRPr="004D70BB" w:rsidRDefault="00EC6D82" w:rsidP="00EC6D82">
            <w:pPr>
              <w:pStyle w:val="Paragrafoelenco"/>
              <w:numPr>
                <w:ilvl w:val="0"/>
                <w:numId w:val="2"/>
              </w:numPr>
              <w:rPr>
                <w:rFonts w:ascii="Garamond" w:hAnsi="Garamond"/>
                <w:sz w:val="22"/>
                <w:szCs w:val="22"/>
              </w:rPr>
            </w:pPr>
            <w:r w:rsidRPr="006C15FB">
              <w:rPr>
                <w:rFonts w:ascii="Garamond" w:hAnsi="Garamond"/>
                <w:sz w:val="22"/>
                <w:szCs w:val="22"/>
              </w:rPr>
              <w:t>Saper riconoscere nel testo i motivi fondamentali</w:t>
            </w:r>
          </w:p>
          <w:p w14:paraId="1AFCC118" w14:textId="77777777" w:rsidR="009A0828" w:rsidRDefault="009A0828" w:rsidP="00B63A6D">
            <w:pPr>
              <w:pStyle w:val="Paragrafoelenco"/>
              <w:ind w:left="360"/>
              <w:rPr>
                <w:rFonts w:ascii="Garamond" w:hAnsi="Garamond"/>
                <w:sz w:val="22"/>
                <w:szCs w:val="22"/>
              </w:rPr>
            </w:pPr>
          </w:p>
        </w:tc>
        <w:tc>
          <w:tcPr>
            <w:tcW w:w="1701" w:type="dxa"/>
          </w:tcPr>
          <w:p w14:paraId="6D886C57" w14:textId="77777777" w:rsidR="00EC6D82" w:rsidRDefault="00EC6D82" w:rsidP="00EC6D82">
            <w:pPr>
              <w:pStyle w:val="Paragrafoelenco"/>
              <w:numPr>
                <w:ilvl w:val="0"/>
                <w:numId w:val="2"/>
              </w:numPr>
              <w:rPr>
                <w:rFonts w:ascii="Garamond" w:hAnsi="Garamond"/>
                <w:sz w:val="22"/>
                <w:szCs w:val="22"/>
              </w:rPr>
            </w:pPr>
            <w:r>
              <w:rPr>
                <w:rFonts w:ascii="Garamond" w:hAnsi="Garamond"/>
                <w:sz w:val="22"/>
                <w:szCs w:val="22"/>
              </w:rPr>
              <w:t>La cultura medievale</w:t>
            </w:r>
          </w:p>
          <w:p w14:paraId="25B12F68" w14:textId="77777777" w:rsidR="00EC6D82" w:rsidRPr="00F237F0" w:rsidRDefault="00EC6D82" w:rsidP="00EC6D82">
            <w:pPr>
              <w:pStyle w:val="Paragrafoelenco"/>
              <w:numPr>
                <w:ilvl w:val="0"/>
                <w:numId w:val="2"/>
              </w:numPr>
              <w:rPr>
                <w:rFonts w:ascii="Garamond" w:hAnsi="Garamond"/>
                <w:sz w:val="22"/>
                <w:szCs w:val="22"/>
              </w:rPr>
            </w:pPr>
            <w:r>
              <w:rPr>
                <w:rFonts w:ascii="Garamond" w:hAnsi="Garamond"/>
                <w:sz w:val="22"/>
                <w:szCs w:val="22"/>
              </w:rPr>
              <w:t>L’epica medievale e la letteratura cortese</w:t>
            </w:r>
          </w:p>
          <w:p w14:paraId="19746E8B" w14:textId="77777777" w:rsidR="00EC6D82" w:rsidRDefault="00EC6D82" w:rsidP="00EC6D82">
            <w:pPr>
              <w:pStyle w:val="Paragrafoelenco"/>
              <w:numPr>
                <w:ilvl w:val="0"/>
                <w:numId w:val="6"/>
              </w:numPr>
              <w:rPr>
                <w:rFonts w:ascii="Garamond" w:hAnsi="Garamond" w:cstheme="minorHAnsi"/>
                <w:sz w:val="22"/>
                <w:szCs w:val="22"/>
              </w:rPr>
            </w:pPr>
            <w:r w:rsidRPr="004D70BB">
              <w:rPr>
                <w:rFonts w:ascii="Garamond" w:hAnsi="Garamond"/>
                <w:sz w:val="22"/>
                <w:szCs w:val="22"/>
              </w:rPr>
              <w:t xml:space="preserve">La poesia italiana </w:t>
            </w:r>
            <w:r>
              <w:rPr>
                <w:rFonts w:ascii="Garamond" w:hAnsi="Garamond"/>
                <w:sz w:val="22"/>
                <w:szCs w:val="22"/>
              </w:rPr>
              <w:t>tra</w:t>
            </w:r>
            <w:r w:rsidRPr="004D70BB">
              <w:rPr>
                <w:rFonts w:ascii="Garamond" w:hAnsi="Garamond"/>
                <w:sz w:val="22"/>
                <w:szCs w:val="22"/>
              </w:rPr>
              <w:t xml:space="preserve"> Duecento</w:t>
            </w:r>
            <w:r>
              <w:rPr>
                <w:rFonts w:ascii="Garamond" w:hAnsi="Garamond"/>
                <w:sz w:val="22"/>
                <w:szCs w:val="22"/>
              </w:rPr>
              <w:t xml:space="preserve"> e Trecento</w:t>
            </w:r>
            <w:r>
              <w:rPr>
                <w:rFonts w:ascii="Garamond" w:hAnsi="Garamond" w:cstheme="minorHAnsi"/>
                <w:sz w:val="22"/>
                <w:szCs w:val="22"/>
              </w:rPr>
              <w:t xml:space="preserve"> </w:t>
            </w:r>
          </w:p>
          <w:p w14:paraId="22C18218" w14:textId="77777777" w:rsidR="009A0828" w:rsidRDefault="009A0828" w:rsidP="00EC6D82">
            <w:pPr>
              <w:numPr>
                <w:ilvl w:val="0"/>
                <w:numId w:val="2"/>
              </w:numPr>
              <w:suppressAutoHyphens/>
              <w:jc w:val="both"/>
              <w:rPr>
                <w:rFonts w:ascii="Garamond" w:hAnsi="Garamond"/>
                <w:sz w:val="22"/>
                <w:szCs w:val="22"/>
              </w:rPr>
            </w:pPr>
          </w:p>
        </w:tc>
        <w:tc>
          <w:tcPr>
            <w:tcW w:w="1994" w:type="dxa"/>
          </w:tcPr>
          <w:p w14:paraId="74A8A403" w14:textId="77777777" w:rsidR="006F1654" w:rsidRDefault="00EC6D82" w:rsidP="005736C8">
            <w:pPr>
              <w:jc w:val="center"/>
              <w:rPr>
                <w:b/>
              </w:rPr>
            </w:pPr>
            <w:r>
              <w:rPr>
                <w:b/>
              </w:rPr>
              <w:t>L’amore e la donna dalla Scuola poetica siciliana alla poesia comico-realistica</w:t>
            </w:r>
          </w:p>
          <w:p w14:paraId="04A90A5E" w14:textId="77777777" w:rsidR="00533201" w:rsidRPr="006F1654" w:rsidRDefault="00533201" w:rsidP="00EC6D82">
            <w:pPr>
              <w:jc w:val="center"/>
              <w:rPr>
                <w:b/>
              </w:rPr>
            </w:pPr>
          </w:p>
          <w:p w14:paraId="63FF749D" w14:textId="77777777" w:rsidR="006F1654" w:rsidRDefault="00533201" w:rsidP="00EC6D82">
            <w:pPr>
              <w:tabs>
                <w:tab w:val="left" w:pos="40"/>
              </w:tabs>
            </w:pPr>
            <w:r>
              <w:t xml:space="preserve"> </w:t>
            </w:r>
          </w:p>
        </w:tc>
        <w:tc>
          <w:tcPr>
            <w:tcW w:w="2268" w:type="dxa"/>
            <w:vAlign w:val="center"/>
          </w:tcPr>
          <w:p w14:paraId="5A299B47" w14:textId="77777777" w:rsidR="00002FE3" w:rsidRDefault="00375D85" w:rsidP="00B93778">
            <w:pPr>
              <w:rPr>
                <w:rFonts w:ascii="Garamond" w:hAnsi="Garamond" w:cs="Garamond"/>
                <w:sz w:val="22"/>
                <w:szCs w:val="22"/>
              </w:rPr>
            </w:pPr>
            <w:hyperlink r:id="rId9" w:history="1">
              <w:r w:rsidR="001229B7" w:rsidRPr="00581EA3">
                <w:rPr>
                  <w:rStyle w:val="Collegamentoipertestuale"/>
                  <w:rFonts w:ascii="Garamond" w:hAnsi="Garamond" w:cs="Garamond"/>
                  <w:sz w:val="22"/>
                  <w:szCs w:val="22"/>
                </w:rPr>
                <w:t>https://www.hubscuola.it</w:t>
              </w:r>
            </w:hyperlink>
          </w:p>
          <w:p w14:paraId="0936D062" w14:textId="77777777" w:rsidR="003B15E9" w:rsidRDefault="003B15E9" w:rsidP="00690813">
            <w:pPr>
              <w:jc w:val="center"/>
              <w:rPr>
                <w:rFonts w:ascii="Garamond" w:hAnsi="Garamond" w:cs="Garamond"/>
                <w:sz w:val="22"/>
                <w:szCs w:val="22"/>
              </w:rPr>
            </w:pPr>
          </w:p>
          <w:p w14:paraId="16E4EE0F" w14:textId="77777777" w:rsidR="009A0828" w:rsidRDefault="00375D85" w:rsidP="00690813">
            <w:pPr>
              <w:jc w:val="center"/>
            </w:pPr>
            <w:hyperlink r:id="rId10" w:history="1">
              <w:r w:rsidR="003B15E9" w:rsidRPr="000142D3">
                <w:rPr>
                  <w:rStyle w:val="Collegamentoipertestuale"/>
                  <w:rFonts w:ascii="Garamond" w:hAnsi="Garamond" w:cs="Garamond"/>
                  <w:sz w:val="22"/>
                  <w:szCs w:val="22"/>
                </w:rPr>
                <w:t>https://biblioteca.scuola.zanichelli.it/periodi-e-autori/</w:t>
              </w:r>
            </w:hyperlink>
            <w:r w:rsidR="00B93778">
              <w:t xml:space="preserve"> </w:t>
            </w:r>
          </w:p>
          <w:p w14:paraId="678D809A" w14:textId="77777777" w:rsidR="00B93778" w:rsidRDefault="00B93778" w:rsidP="00690813">
            <w:pPr>
              <w:jc w:val="center"/>
              <w:rPr>
                <w:rFonts w:ascii="Garamond" w:hAnsi="Garamond" w:cs="Garamond"/>
                <w:sz w:val="22"/>
                <w:szCs w:val="22"/>
              </w:rPr>
            </w:pPr>
          </w:p>
          <w:p w14:paraId="3A8B74E7" w14:textId="77777777" w:rsidR="00B93778" w:rsidRDefault="00375D85" w:rsidP="00B93778">
            <w:pPr>
              <w:jc w:val="center"/>
              <w:rPr>
                <w:rFonts w:ascii="Garamond" w:hAnsi="Garamond" w:cs="Garamond"/>
                <w:sz w:val="22"/>
                <w:szCs w:val="22"/>
              </w:rPr>
            </w:pPr>
            <w:hyperlink r:id="rId11" w:history="1">
              <w:r w:rsidR="00B93778" w:rsidRPr="00581EA3">
                <w:rPr>
                  <w:rStyle w:val="Collegamentoipertestuale"/>
                  <w:rFonts w:ascii="Garamond" w:hAnsi="Garamond" w:cs="Garamond"/>
                  <w:sz w:val="22"/>
                  <w:szCs w:val="22"/>
                </w:rPr>
                <w:t>https://mondadorieducation.it</w:t>
              </w:r>
            </w:hyperlink>
            <w:r w:rsidR="00B93778">
              <w:rPr>
                <w:rFonts w:ascii="Garamond" w:hAnsi="Garamond" w:cs="Garamond"/>
                <w:sz w:val="22"/>
                <w:szCs w:val="22"/>
              </w:rPr>
              <w:t xml:space="preserve"> (power point scaricabili dalla letteratura romanza alla poesia comico-realistica)</w:t>
            </w:r>
          </w:p>
          <w:p w14:paraId="13109D69" w14:textId="77777777" w:rsidR="00B93778" w:rsidRDefault="00B93778" w:rsidP="00B93778">
            <w:pPr>
              <w:jc w:val="center"/>
              <w:rPr>
                <w:rFonts w:ascii="Garamond" w:hAnsi="Garamond" w:cs="Garamond"/>
                <w:sz w:val="22"/>
                <w:szCs w:val="22"/>
              </w:rPr>
            </w:pPr>
          </w:p>
          <w:p w14:paraId="7F73704D" w14:textId="77777777" w:rsidR="009A0828" w:rsidRDefault="009A0828" w:rsidP="003B15E9">
            <w:pPr>
              <w:jc w:val="center"/>
              <w:rPr>
                <w:rFonts w:ascii="Garamond" w:hAnsi="Garamond" w:cs="Garamond"/>
                <w:sz w:val="22"/>
                <w:szCs w:val="22"/>
              </w:rPr>
            </w:pPr>
          </w:p>
        </w:tc>
        <w:tc>
          <w:tcPr>
            <w:tcW w:w="1108" w:type="dxa"/>
            <w:vAlign w:val="center"/>
          </w:tcPr>
          <w:p w14:paraId="0AA82BCB" w14:textId="77777777" w:rsidR="009A0828" w:rsidRDefault="009A0828" w:rsidP="00690813">
            <w:pPr>
              <w:jc w:val="center"/>
              <w:rPr>
                <w:rFonts w:ascii="Garamond" w:hAnsi="Garamond" w:cstheme="minorHAnsi"/>
                <w:sz w:val="22"/>
                <w:szCs w:val="22"/>
              </w:rPr>
            </w:pPr>
            <w:r>
              <w:rPr>
                <w:rFonts w:ascii="Garamond" w:hAnsi="Garamond" w:cstheme="minorHAnsi"/>
                <w:sz w:val="22"/>
                <w:szCs w:val="22"/>
              </w:rPr>
              <w:t>Settembre/ottobre</w:t>
            </w:r>
          </w:p>
        </w:tc>
      </w:tr>
      <w:tr w:rsidR="006B6A2C" w:rsidRPr="004D70BB" w14:paraId="6D40165B" w14:textId="77777777" w:rsidTr="00262D03">
        <w:trPr>
          <w:jc w:val="center"/>
        </w:trPr>
        <w:tc>
          <w:tcPr>
            <w:tcW w:w="1843" w:type="dxa"/>
            <w:shd w:val="clear" w:color="auto" w:fill="DEEAF6" w:themeFill="accent5" w:themeFillTint="33"/>
            <w:vAlign w:val="center"/>
          </w:tcPr>
          <w:p w14:paraId="7AA3E811" w14:textId="77777777" w:rsidR="006B6A2C" w:rsidRPr="00AE1B55" w:rsidRDefault="006B6A2C" w:rsidP="00690813">
            <w:pPr>
              <w:jc w:val="center"/>
              <w:rPr>
                <w:rFonts w:ascii="Garamond" w:hAnsi="Garamond" w:cstheme="minorHAnsi"/>
                <w:b/>
                <w:bCs/>
                <w:color w:val="C00000"/>
                <w:sz w:val="22"/>
                <w:szCs w:val="22"/>
              </w:rPr>
            </w:pPr>
            <w:r>
              <w:rPr>
                <w:rFonts w:ascii="Garamond" w:hAnsi="Garamond" w:cstheme="minorHAnsi"/>
                <w:b/>
                <w:bCs/>
                <w:color w:val="C00000"/>
                <w:sz w:val="22"/>
                <w:szCs w:val="22"/>
              </w:rPr>
              <w:t xml:space="preserve">Modulo </w:t>
            </w:r>
            <w:r w:rsidRPr="00AE1B55">
              <w:rPr>
                <w:rFonts w:ascii="Garamond" w:hAnsi="Garamond" w:cstheme="minorHAnsi"/>
                <w:b/>
                <w:bCs/>
                <w:color w:val="C00000"/>
                <w:sz w:val="22"/>
                <w:szCs w:val="22"/>
              </w:rPr>
              <w:t>n.2</w:t>
            </w:r>
          </w:p>
          <w:p w14:paraId="7D0AC996" w14:textId="77777777" w:rsidR="006B6A2C" w:rsidRPr="00FD6166" w:rsidRDefault="006B6A2C" w:rsidP="00690813">
            <w:pPr>
              <w:jc w:val="both"/>
              <w:rPr>
                <w:rFonts w:ascii="Garamond" w:hAnsi="Garamond" w:cstheme="minorHAnsi"/>
                <w:b/>
                <w:bCs/>
                <w:sz w:val="22"/>
                <w:szCs w:val="22"/>
              </w:rPr>
            </w:pPr>
            <w:r w:rsidRPr="00FD6166">
              <w:rPr>
                <w:rFonts w:ascii="Garamond" w:hAnsi="Garamond" w:cstheme="minorHAnsi"/>
                <w:b/>
                <w:bCs/>
                <w:sz w:val="22"/>
                <w:szCs w:val="22"/>
              </w:rPr>
              <w:t xml:space="preserve">Dante Alighieri: l’autore e il suo tempo </w:t>
            </w:r>
          </w:p>
          <w:p w14:paraId="21E4719C" w14:textId="77777777" w:rsidR="006B6A2C" w:rsidRPr="00AE1B55" w:rsidRDefault="006B6A2C" w:rsidP="00690813">
            <w:pPr>
              <w:jc w:val="both"/>
              <w:rPr>
                <w:rFonts w:ascii="Garamond" w:hAnsi="Garamond" w:cstheme="minorHAnsi"/>
                <w:b/>
                <w:bCs/>
                <w:color w:val="000000" w:themeColor="text1"/>
                <w:sz w:val="22"/>
                <w:szCs w:val="22"/>
              </w:rPr>
            </w:pPr>
          </w:p>
        </w:tc>
        <w:tc>
          <w:tcPr>
            <w:tcW w:w="3135" w:type="dxa"/>
          </w:tcPr>
          <w:p w14:paraId="53E739B9" w14:textId="77777777" w:rsidR="006B6A2C" w:rsidRPr="004D70BB" w:rsidRDefault="006B6A2C" w:rsidP="00690813">
            <w:pPr>
              <w:pStyle w:val="Paragrafoelenco"/>
              <w:numPr>
                <w:ilvl w:val="0"/>
                <w:numId w:val="32"/>
              </w:numPr>
              <w:tabs>
                <w:tab w:val="left" w:pos="39"/>
              </w:tabs>
              <w:jc w:val="both"/>
              <w:rPr>
                <w:rFonts w:ascii="Garamond" w:hAnsi="Garamond" w:cstheme="minorHAnsi"/>
                <w:sz w:val="22"/>
                <w:szCs w:val="22"/>
              </w:rPr>
            </w:pPr>
            <w:r w:rsidRPr="004D70BB">
              <w:rPr>
                <w:rFonts w:ascii="Garamond" w:hAnsi="Garamond" w:cstheme="minorHAnsi"/>
                <w:sz w:val="22"/>
                <w:szCs w:val="22"/>
              </w:rPr>
              <w:t>Orientarsi nella storia delle idee, della cultura, della letteratura</w:t>
            </w:r>
          </w:p>
          <w:p w14:paraId="689E560E" w14:textId="77777777" w:rsidR="006B6A2C" w:rsidRPr="00AE1837" w:rsidRDefault="006B6A2C" w:rsidP="00690813">
            <w:pPr>
              <w:pStyle w:val="Paragrafoelenco"/>
              <w:numPr>
                <w:ilvl w:val="0"/>
                <w:numId w:val="32"/>
              </w:numPr>
              <w:jc w:val="both"/>
              <w:rPr>
                <w:rFonts w:ascii="Garamond" w:hAnsi="Garamond" w:cstheme="minorHAnsi"/>
                <w:sz w:val="22"/>
                <w:szCs w:val="22"/>
              </w:rPr>
            </w:pPr>
            <w:r w:rsidRPr="00AE1837">
              <w:rPr>
                <w:rFonts w:ascii="Garamond" w:hAnsi="Garamond" w:cstheme="minorHAnsi"/>
                <w:sz w:val="22"/>
                <w:szCs w:val="22"/>
              </w:rPr>
              <w:t xml:space="preserve">Padroneggiare gli strumenti espressivi ed argomentativi indispensabili per gestire l’interazione comunicativa verbale </w:t>
            </w:r>
          </w:p>
          <w:p w14:paraId="1D584DDA" w14:textId="77777777" w:rsidR="006B6A2C" w:rsidRPr="00AE1837" w:rsidRDefault="006B6A2C" w:rsidP="00690813">
            <w:pPr>
              <w:pStyle w:val="Paragrafoelenco"/>
              <w:numPr>
                <w:ilvl w:val="0"/>
                <w:numId w:val="32"/>
              </w:numPr>
              <w:jc w:val="both"/>
              <w:rPr>
                <w:rFonts w:ascii="Garamond" w:hAnsi="Garamond" w:cstheme="minorHAnsi"/>
                <w:sz w:val="22"/>
                <w:szCs w:val="22"/>
              </w:rPr>
            </w:pPr>
            <w:r w:rsidRPr="00AE1837">
              <w:rPr>
                <w:rFonts w:ascii="Garamond" w:hAnsi="Garamond" w:cstheme="minorHAnsi"/>
                <w:sz w:val="22"/>
                <w:szCs w:val="22"/>
              </w:rPr>
              <w:t>Comprendere e analizzare testi letterari</w:t>
            </w:r>
          </w:p>
          <w:p w14:paraId="5FAF53D9" w14:textId="77777777" w:rsidR="006B6A2C" w:rsidRPr="00BE2B2A" w:rsidRDefault="006B6A2C" w:rsidP="00690813">
            <w:pPr>
              <w:ind w:left="360"/>
              <w:jc w:val="both"/>
              <w:rPr>
                <w:rFonts w:ascii="Garamond" w:hAnsi="Garamond" w:cstheme="minorHAnsi"/>
                <w:sz w:val="22"/>
                <w:szCs w:val="22"/>
              </w:rPr>
            </w:pPr>
          </w:p>
          <w:p w14:paraId="643099C0" w14:textId="77777777" w:rsidR="006B6A2C" w:rsidRPr="004D70BB" w:rsidRDefault="006B6A2C" w:rsidP="00690813">
            <w:pPr>
              <w:pStyle w:val="Paragrafoelenco"/>
              <w:jc w:val="both"/>
              <w:rPr>
                <w:rFonts w:ascii="Garamond" w:hAnsi="Garamond" w:cstheme="minorHAnsi"/>
                <w:sz w:val="22"/>
                <w:szCs w:val="22"/>
              </w:rPr>
            </w:pPr>
          </w:p>
        </w:tc>
        <w:tc>
          <w:tcPr>
            <w:tcW w:w="2268" w:type="dxa"/>
          </w:tcPr>
          <w:p w14:paraId="3787467F" w14:textId="77777777" w:rsidR="006B6A2C" w:rsidRPr="004D70BB" w:rsidRDefault="006B6A2C" w:rsidP="00690813">
            <w:pPr>
              <w:pStyle w:val="Paragrafoelenco"/>
              <w:numPr>
                <w:ilvl w:val="0"/>
                <w:numId w:val="6"/>
              </w:numPr>
              <w:rPr>
                <w:rFonts w:ascii="Garamond" w:hAnsi="Garamond"/>
                <w:sz w:val="22"/>
                <w:szCs w:val="22"/>
              </w:rPr>
            </w:pPr>
            <w:r w:rsidRPr="004D70BB">
              <w:rPr>
                <w:rFonts w:ascii="Garamond" w:hAnsi="Garamond"/>
                <w:sz w:val="22"/>
                <w:szCs w:val="22"/>
              </w:rPr>
              <w:t>Sapere contestualizzare un movimento, un autore o un’opera</w:t>
            </w:r>
          </w:p>
          <w:p w14:paraId="5BA8579E" w14:textId="77777777" w:rsidR="006B6A2C" w:rsidRPr="004D70BB" w:rsidRDefault="006B6A2C" w:rsidP="00690813">
            <w:pPr>
              <w:pStyle w:val="Paragrafoelenco"/>
              <w:numPr>
                <w:ilvl w:val="0"/>
                <w:numId w:val="6"/>
              </w:numPr>
              <w:rPr>
                <w:rFonts w:ascii="Garamond" w:hAnsi="Garamond"/>
                <w:sz w:val="22"/>
                <w:szCs w:val="22"/>
              </w:rPr>
            </w:pPr>
            <w:r w:rsidRPr="004D70BB">
              <w:rPr>
                <w:rFonts w:ascii="Garamond" w:hAnsi="Garamond"/>
                <w:sz w:val="22"/>
                <w:szCs w:val="22"/>
              </w:rPr>
              <w:t xml:space="preserve">Sapere riconoscere il genere di appartenenza di un’opera </w:t>
            </w:r>
          </w:p>
          <w:p w14:paraId="64362E4D" w14:textId="77777777" w:rsidR="006B6A2C" w:rsidRPr="004D70BB" w:rsidRDefault="006B6A2C" w:rsidP="00690813">
            <w:pPr>
              <w:pStyle w:val="Paragrafoelenco"/>
              <w:numPr>
                <w:ilvl w:val="0"/>
                <w:numId w:val="6"/>
              </w:numPr>
              <w:rPr>
                <w:rFonts w:ascii="Garamond" w:hAnsi="Garamond" w:cs="Times New Roman"/>
                <w:sz w:val="22"/>
                <w:szCs w:val="22"/>
              </w:rPr>
            </w:pPr>
            <w:r w:rsidRPr="004D70BB">
              <w:rPr>
                <w:rFonts w:ascii="Garamond" w:hAnsi="Garamond"/>
                <w:sz w:val="22"/>
                <w:szCs w:val="22"/>
              </w:rPr>
              <w:t>Sapere fare la parafrasi e il riassunto di un testo</w:t>
            </w:r>
          </w:p>
          <w:p w14:paraId="0D9B1B04" w14:textId="77777777" w:rsidR="006B6A2C" w:rsidRPr="004D70BB" w:rsidRDefault="006B6A2C" w:rsidP="00690813">
            <w:pPr>
              <w:pStyle w:val="Paragrafoelenco"/>
              <w:numPr>
                <w:ilvl w:val="0"/>
                <w:numId w:val="2"/>
              </w:numPr>
              <w:rPr>
                <w:rFonts w:ascii="Garamond" w:hAnsi="Garamond"/>
                <w:sz w:val="22"/>
                <w:szCs w:val="22"/>
              </w:rPr>
            </w:pPr>
            <w:r w:rsidRPr="006C15FB">
              <w:rPr>
                <w:rFonts w:ascii="Garamond" w:hAnsi="Garamond"/>
                <w:sz w:val="22"/>
                <w:szCs w:val="22"/>
              </w:rPr>
              <w:t xml:space="preserve">Saper riconoscere nel testo i motivi </w:t>
            </w:r>
            <w:r w:rsidRPr="006C15FB">
              <w:rPr>
                <w:rFonts w:ascii="Garamond" w:hAnsi="Garamond"/>
                <w:sz w:val="22"/>
                <w:szCs w:val="22"/>
              </w:rPr>
              <w:lastRenderedPageBreak/>
              <w:t>fondamentali</w:t>
            </w:r>
          </w:p>
          <w:p w14:paraId="1268102B" w14:textId="77777777" w:rsidR="006B6A2C" w:rsidRPr="00E364D2" w:rsidRDefault="006B6A2C" w:rsidP="00690813">
            <w:pPr>
              <w:pStyle w:val="Paragrafoelenco"/>
              <w:ind w:left="360"/>
              <w:jc w:val="both"/>
              <w:rPr>
                <w:rFonts w:ascii="Garamond" w:hAnsi="Garamond"/>
                <w:sz w:val="22"/>
                <w:szCs w:val="22"/>
              </w:rPr>
            </w:pPr>
          </w:p>
        </w:tc>
        <w:tc>
          <w:tcPr>
            <w:tcW w:w="1701" w:type="dxa"/>
          </w:tcPr>
          <w:p w14:paraId="3D40FF70" w14:textId="77777777" w:rsidR="006B6A2C" w:rsidRDefault="006B6A2C" w:rsidP="00690813">
            <w:pPr>
              <w:pStyle w:val="Paragrafoelenco"/>
              <w:numPr>
                <w:ilvl w:val="0"/>
                <w:numId w:val="2"/>
              </w:numPr>
              <w:jc w:val="both"/>
              <w:rPr>
                <w:rFonts w:ascii="Garamond" w:hAnsi="Garamond"/>
                <w:sz w:val="22"/>
                <w:szCs w:val="22"/>
              </w:rPr>
            </w:pPr>
            <w:r>
              <w:rPr>
                <w:rFonts w:ascii="Garamond" w:hAnsi="Garamond"/>
                <w:sz w:val="22"/>
                <w:szCs w:val="22"/>
              </w:rPr>
              <w:lastRenderedPageBreak/>
              <w:t>Dante Alighieri:</w:t>
            </w:r>
          </w:p>
          <w:p w14:paraId="01943FE9" w14:textId="77777777" w:rsidR="006B6A2C" w:rsidRDefault="006B6A2C" w:rsidP="00690813">
            <w:pPr>
              <w:pStyle w:val="Paragrafoelenco"/>
              <w:ind w:left="360"/>
              <w:jc w:val="both"/>
              <w:rPr>
                <w:rFonts w:ascii="Garamond" w:hAnsi="Garamond"/>
                <w:sz w:val="22"/>
                <w:szCs w:val="22"/>
              </w:rPr>
            </w:pPr>
            <w:r>
              <w:rPr>
                <w:rFonts w:ascii="Garamond" w:hAnsi="Garamond"/>
                <w:sz w:val="22"/>
                <w:szCs w:val="22"/>
              </w:rPr>
              <w:t>vita e opere</w:t>
            </w:r>
          </w:p>
        </w:tc>
        <w:tc>
          <w:tcPr>
            <w:tcW w:w="1994" w:type="dxa"/>
          </w:tcPr>
          <w:p w14:paraId="2F64876A" w14:textId="77777777" w:rsidR="006B6A2C" w:rsidRPr="00B63A6D" w:rsidRDefault="006B6A2C" w:rsidP="00690813">
            <w:pPr>
              <w:pStyle w:val="Paragrafoelenco"/>
              <w:ind w:left="324"/>
              <w:rPr>
                <w:b/>
              </w:rPr>
            </w:pPr>
            <w:r>
              <w:rPr>
                <w:b/>
              </w:rPr>
              <w:t>La città dei mercanti e l’aldilà di Dante.</w:t>
            </w:r>
          </w:p>
        </w:tc>
        <w:tc>
          <w:tcPr>
            <w:tcW w:w="2268" w:type="dxa"/>
            <w:vAlign w:val="center"/>
          </w:tcPr>
          <w:p w14:paraId="3EABC912" w14:textId="77777777" w:rsidR="006B6A2C" w:rsidRDefault="00375D85" w:rsidP="00690813">
            <w:pPr>
              <w:rPr>
                <w:rFonts w:ascii="Garamond" w:hAnsi="Garamond" w:cs="Garamond"/>
                <w:sz w:val="22"/>
                <w:szCs w:val="22"/>
              </w:rPr>
            </w:pPr>
            <w:hyperlink r:id="rId12" w:history="1">
              <w:r w:rsidR="006B6A2C" w:rsidRPr="00581EA3">
                <w:rPr>
                  <w:rStyle w:val="Collegamentoipertestuale"/>
                  <w:rFonts w:ascii="Garamond" w:hAnsi="Garamond" w:cs="Garamond"/>
                  <w:sz w:val="22"/>
                  <w:szCs w:val="22"/>
                </w:rPr>
                <w:t>https://www.hubscuola.it</w:t>
              </w:r>
            </w:hyperlink>
          </w:p>
          <w:p w14:paraId="5F4D9B87" w14:textId="77777777" w:rsidR="006B6A2C" w:rsidRDefault="006B6A2C" w:rsidP="00690813">
            <w:pPr>
              <w:jc w:val="center"/>
              <w:rPr>
                <w:rFonts w:ascii="Garamond" w:hAnsi="Garamond" w:cs="Garamond"/>
                <w:sz w:val="22"/>
                <w:szCs w:val="22"/>
              </w:rPr>
            </w:pPr>
          </w:p>
          <w:p w14:paraId="3F54866D" w14:textId="77777777" w:rsidR="006B6A2C" w:rsidRDefault="00375D85" w:rsidP="00690813">
            <w:pPr>
              <w:jc w:val="center"/>
            </w:pPr>
            <w:hyperlink r:id="rId13" w:history="1">
              <w:r w:rsidR="006B6A2C" w:rsidRPr="000142D3">
                <w:rPr>
                  <w:rStyle w:val="Collegamentoipertestuale"/>
                  <w:rFonts w:ascii="Garamond" w:hAnsi="Garamond" w:cs="Garamond"/>
                  <w:sz w:val="22"/>
                  <w:szCs w:val="22"/>
                </w:rPr>
                <w:t>https://biblioteca.scuola.zanichelli.it/periodi-e-autori/</w:t>
              </w:r>
            </w:hyperlink>
            <w:r w:rsidR="006B6A2C">
              <w:t xml:space="preserve"> </w:t>
            </w:r>
          </w:p>
          <w:p w14:paraId="28B5CB28" w14:textId="77777777" w:rsidR="006B6A2C" w:rsidRDefault="006B6A2C" w:rsidP="00690813">
            <w:pPr>
              <w:jc w:val="center"/>
              <w:rPr>
                <w:rFonts w:ascii="Garamond" w:hAnsi="Garamond" w:cs="Garamond"/>
                <w:sz w:val="22"/>
                <w:szCs w:val="22"/>
              </w:rPr>
            </w:pPr>
          </w:p>
          <w:p w14:paraId="613F82EA" w14:textId="77777777" w:rsidR="006B6A2C" w:rsidRDefault="00375D85" w:rsidP="00690813">
            <w:pPr>
              <w:jc w:val="center"/>
              <w:rPr>
                <w:rFonts w:ascii="Garamond" w:hAnsi="Garamond" w:cs="Garamond"/>
                <w:sz w:val="22"/>
                <w:szCs w:val="22"/>
              </w:rPr>
            </w:pPr>
            <w:hyperlink r:id="rId14" w:history="1">
              <w:r w:rsidR="006B6A2C" w:rsidRPr="00581EA3">
                <w:rPr>
                  <w:rStyle w:val="Collegamentoipertestuale"/>
                  <w:rFonts w:ascii="Garamond" w:hAnsi="Garamond" w:cs="Garamond"/>
                  <w:sz w:val="22"/>
                  <w:szCs w:val="22"/>
                </w:rPr>
                <w:t>https://mondadorieducation.it</w:t>
              </w:r>
            </w:hyperlink>
          </w:p>
          <w:p w14:paraId="5C8E2C7D" w14:textId="77777777" w:rsidR="006B6A2C" w:rsidRDefault="006B6A2C" w:rsidP="00690813">
            <w:pPr>
              <w:jc w:val="center"/>
              <w:rPr>
                <w:rFonts w:ascii="Garamond" w:hAnsi="Garamond" w:cs="Garamond"/>
                <w:sz w:val="22"/>
                <w:szCs w:val="22"/>
              </w:rPr>
            </w:pPr>
          </w:p>
          <w:p w14:paraId="554D9D50" w14:textId="77777777" w:rsidR="006B6A2C" w:rsidRDefault="006B6A2C" w:rsidP="00690813">
            <w:pPr>
              <w:jc w:val="center"/>
              <w:rPr>
                <w:rFonts w:ascii="Garamond" w:hAnsi="Garamond" w:cs="Garamond"/>
                <w:sz w:val="22"/>
                <w:szCs w:val="22"/>
              </w:rPr>
            </w:pPr>
          </w:p>
          <w:p w14:paraId="1D98E11A" w14:textId="77777777" w:rsidR="006B6A2C" w:rsidRDefault="006B6A2C" w:rsidP="00690813">
            <w:pPr>
              <w:jc w:val="center"/>
              <w:rPr>
                <w:rFonts w:ascii="Garamond" w:hAnsi="Garamond" w:cs="Garamond"/>
                <w:sz w:val="22"/>
                <w:szCs w:val="22"/>
              </w:rPr>
            </w:pPr>
          </w:p>
          <w:p w14:paraId="0D007086" w14:textId="77777777" w:rsidR="006B6A2C" w:rsidRDefault="006B6A2C" w:rsidP="00690813">
            <w:pPr>
              <w:jc w:val="both"/>
              <w:rPr>
                <w:rFonts w:ascii="Garamond" w:hAnsi="Garamond" w:cs="Garamond"/>
                <w:sz w:val="22"/>
                <w:szCs w:val="22"/>
              </w:rPr>
            </w:pPr>
          </w:p>
        </w:tc>
        <w:tc>
          <w:tcPr>
            <w:tcW w:w="1108" w:type="dxa"/>
            <w:vAlign w:val="center"/>
          </w:tcPr>
          <w:p w14:paraId="64E9827E" w14:textId="77777777" w:rsidR="006B6A2C" w:rsidRDefault="006B6A2C" w:rsidP="00690813">
            <w:pPr>
              <w:jc w:val="both"/>
              <w:rPr>
                <w:rFonts w:ascii="Garamond" w:hAnsi="Garamond" w:cstheme="minorHAnsi"/>
                <w:sz w:val="22"/>
                <w:szCs w:val="22"/>
              </w:rPr>
            </w:pPr>
            <w:r>
              <w:rPr>
                <w:rFonts w:ascii="Garamond" w:hAnsi="Garamond" w:cstheme="minorHAnsi"/>
                <w:sz w:val="22"/>
                <w:szCs w:val="22"/>
              </w:rPr>
              <w:t>Novembre/dicembre</w:t>
            </w:r>
          </w:p>
        </w:tc>
      </w:tr>
      <w:tr w:rsidR="00F51967" w:rsidRPr="004D70BB" w14:paraId="1B994A63" w14:textId="77777777" w:rsidTr="00262D03">
        <w:trPr>
          <w:jc w:val="center"/>
        </w:trPr>
        <w:tc>
          <w:tcPr>
            <w:tcW w:w="1843" w:type="dxa"/>
            <w:shd w:val="clear" w:color="auto" w:fill="DEEAF6" w:themeFill="accent5" w:themeFillTint="33"/>
            <w:vAlign w:val="center"/>
          </w:tcPr>
          <w:p w14:paraId="4EA68131" w14:textId="77777777" w:rsidR="00F51967" w:rsidRPr="00AE1B55" w:rsidRDefault="00F51967" w:rsidP="00690813">
            <w:pPr>
              <w:jc w:val="center"/>
              <w:rPr>
                <w:rFonts w:ascii="Garamond" w:hAnsi="Garamond" w:cstheme="minorHAnsi"/>
                <w:b/>
                <w:bCs/>
                <w:color w:val="C00000"/>
                <w:sz w:val="22"/>
                <w:szCs w:val="22"/>
              </w:rPr>
            </w:pPr>
            <w:r>
              <w:rPr>
                <w:rFonts w:ascii="Garamond" w:hAnsi="Garamond" w:cstheme="minorHAnsi"/>
                <w:b/>
                <w:bCs/>
                <w:color w:val="C00000"/>
                <w:sz w:val="22"/>
                <w:szCs w:val="22"/>
              </w:rPr>
              <w:t>Modulo n.3</w:t>
            </w:r>
          </w:p>
          <w:p w14:paraId="64B71070" w14:textId="77777777" w:rsidR="00F51967" w:rsidRPr="00FD6166" w:rsidRDefault="00F51967" w:rsidP="00690813">
            <w:pPr>
              <w:jc w:val="both"/>
              <w:rPr>
                <w:rFonts w:ascii="Garamond" w:hAnsi="Garamond" w:cstheme="minorHAnsi"/>
                <w:b/>
                <w:bCs/>
                <w:color w:val="000000" w:themeColor="text1"/>
                <w:sz w:val="22"/>
                <w:szCs w:val="22"/>
              </w:rPr>
            </w:pPr>
            <w:r w:rsidRPr="00FD6166">
              <w:rPr>
                <w:rFonts w:ascii="Garamond" w:hAnsi="Garamond" w:cstheme="minorHAnsi"/>
                <w:b/>
                <w:bCs/>
                <w:sz w:val="22"/>
                <w:szCs w:val="22"/>
              </w:rPr>
              <w:t xml:space="preserve">Il rinnovamento preumanistico: l’età di Petrarca e Boccaccio </w:t>
            </w:r>
          </w:p>
        </w:tc>
        <w:tc>
          <w:tcPr>
            <w:tcW w:w="3135" w:type="dxa"/>
          </w:tcPr>
          <w:p w14:paraId="5DFE7825" w14:textId="77777777" w:rsidR="00F51967" w:rsidRPr="004D70BB" w:rsidRDefault="00F51967" w:rsidP="00690813">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Orientarsi nella storia delle idee, della cultura, della letteratura</w:t>
            </w:r>
            <w:r w:rsidRPr="004D70BB">
              <w:rPr>
                <w:rFonts w:ascii="Garamond" w:hAnsi="Garamond"/>
                <w:sz w:val="22"/>
                <w:szCs w:val="22"/>
              </w:rPr>
              <w:t>.</w:t>
            </w:r>
          </w:p>
          <w:p w14:paraId="06540D05" w14:textId="77777777" w:rsidR="00F51967" w:rsidRDefault="00F51967" w:rsidP="00690813">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Comprendere e analizzare testi letterari</w:t>
            </w:r>
          </w:p>
          <w:p w14:paraId="618429AB" w14:textId="77777777" w:rsidR="00F51967" w:rsidRPr="00D43E69" w:rsidRDefault="00F51967" w:rsidP="00690813">
            <w:pPr>
              <w:pStyle w:val="Paragrafoelenco"/>
              <w:numPr>
                <w:ilvl w:val="0"/>
                <w:numId w:val="6"/>
              </w:numPr>
              <w:rPr>
                <w:rFonts w:ascii="Garamond" w:hAnsi="Garamond" w:cstheme="minorHAnsi"/>
                <w:sz w:val="22"/>
                <w:szCs w:val="22"/>
              </w:rPr>
            </w:pPr>
            <w:r w:rsidRPr="00D43E69">
              <w:rPr>
                <w:rFonts w:ascii="Garamond" w:hAnsi="Garamond"/>
                <w:sz w:val="22"/>
                <w:szCs w:val="22"/>
              </w:rPr>
              <w:t>Confrontare, commentare e interpretare testi in relazione a epoche, generi, temi e autori</w:t>
            </w:r>
            <w:r w:rsidRPr="00D43E69">
              <w:rPr>
                <w:rFonts w:ascii="Garamond" w:hAnsi="Garamond" w:cstheme="minorHAnsi"/>
                <w:sz w:val="22"/>
                <w:szCs w:val="22"/>
              </w:rPr>
              <w:t xml:space="preserve"> </w:t>
            </w:r>
          </w:p>
          <w:p w14:paraId="263F6F72" w14:textId="77777777" w:rsidR="00F51967" w:rsidRPr="004D70BB" w:rsidRDefault="00F51967" w:rsidP="00690813">
            <w:pPr>
              <w:pStyle w:val="Paragrafoelenco"/>
              <w:jc w:val="both"/>
              <w:rPr>
                <w:rFonts w:ascii="Garamond" w:hAnsi="Garamond" w:cstheme="minorHAnsi"/>
                <w:sz w:val="22"/>
                <w:szCs w:val="22"/>
              </w:rPr>
            </w:pPr>
          </w:p>
        </w:tc>
        <w:tc>
          <w:tcPr>
            <w:tcW w:w="2268" w:type="dxa"/>
          </w:tcPr>
          <w:p w14:paraId="6AA33896" w14:textId="77777777" w:rsidR="00F51967" w:rsidRPr="004D70BB" w:rsidRDefault="00F51967" w:rsidP="00690813">
            <w:pPr>
              <w:pStyle w:val="Paragrafoelenco"/>
              <w:numPr>
                <w:ilvl w:val="0"/>
                <w:numId w:val="6"/>
              </w:numPr>
              <w:rPr>
                <w:rFonts w:ascii="Garamond" w:hAnsi="Garamond"/>
                <w:sz w:val="22"/>
                <w:szCs w:val="22"/>
              </w:rPr>
            </w:pPr>
            <w:r w:rsidRPr="004D70BB">
              <w:rPr>
                <w:rFonts w:ascii="Garamond" w:hAnsi="Garamond"/>
                <w:sz w:val="22"/>
                <w:szCs w:val="22"/>
              </w:rPr>
              <w:t>Riconoscere le linee di sviluppo storico-culturale della lingua italiana del Trecento.</w:t>
            </w:r>
          </w:p>
          <w:p w14:paraId="12BEB9F9" w14:textId="77777777" w:rsidR="00F51967" w:rsidRPr="004D70BB" w:rsidRDefault="00F51967" w:rsidP="00690813">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Riconoscere e identificare linee di sviluppo della cultura letteraria italiana nel passaggio dal Medioevo all’Umanesimo.</w:t>
            </w:r>
          </w:p>
          <w:p w14:paraId="39F13304" w14:textId="77777777" w:rsidR="00F51967" w:rsidRPr="00130FF0" w:rsidRDefault="00F51967" w:rsidP="00690813">
            <w:pPr>
              <w:pStyle w:val="Paragrafoelenco"/>
              <w:numPr>
                <w:ilvl w:val="0"/>
                <w:numId w:val="6"/>
              </w:numPr>
              <w:rPr>
                <w:rFonts w:ascii="Garamond" w:hAnsi="Garamond"/>
                <w:sz w:val="22"/>
                <w:szCs w:val="22"/>
              </w:rPr>
            </w:pPr>
            <w:r w:rsidRPr="00130FF0">
              <w:rPr>
                <w:rFonts w:ascii="Garamond" w:hAnsi="Garamond"/>
                <w:sz w:val="22"/>
                <w:szCs w:val="22"/>
              </w:rPr>
              <w:t>Mettere in relazione la vita e le opere di un autore con il contesto storico-culturale di riferimento</w:t>
            </w:r>
            <w:r>
              <w:rPr>
                <w:rFonts w:ascii="Garamond" w:hAnsi="Garamond"/>
                <w:sz w:val="22"/>
                <w:szCs w:val="22"/>
              </w:rPr>
              <w:t>.</w:t>
            </w:r>
          </w:p>
          <w:p w14:paraId="753EE4B6" w14:textId="77777777" w:rsidR="00F51967" w:rsidRDefault="00F51967" w:rsidP="00690813">
            <w:pPr>
              <w:pStyle w:val="Paragrafoelenco"/>
              <w:numPr>
                <w:ilvl w:val="0"/>
                <w:numId w:val="6"/>
              </w:numPr>
              <w:rPr>
                <w:rFonts w:ascii="Garamond" w:hAnsi="Garamond"/>
                <w:sz w:val="22"/>
                <w:szCs w:val="22"/>
              </w:rPr>
            </w:pPr>
            <w:r w:rsidRPr="00A00844">
              <w:rPr>
                <w:rFonts w:ascii="Garamond" w:hAnsi="Garamond"/>
                <w:sz w:val="22"/>
                <w:szCs w:val="22"/>
              </w:rPr>
              <w:t xml:space="preserve">Sapere fare la parafrasi e il riassunto di un testo. </w:t>
            </w:r>
          </w:p>
          <w:p w14:paraId="08D9062B" w14:textId="77777777" w:rsidR="00F51967" w:rsidRPr="00E364D2" w:rsidRDefault="00F51967" w:rsidP="00690813">
            <w:pPr>
              <w:pStyle w:val="Paragrafoelenco"/>
              <w:ind w:left="360"/>
              <w:jc w:val="both"/>
              <w:rPr>
                <w:rFonts w:ascii="Garamond" w:hAnsi="Garamond"/>
                <w:sz w:val="22"/>
                <w:szCs w:val="22"/>
              </w:rPr>
            </w:pPr>
            <w:r w:rsidRPr="00547201">
              <w:rPr>
                <w:rFonts w:ascii="Garamond" w:hAnsi="Garamond"/>
                <w:sz w:val="22"/>
                <w:szCs w:val="22"/>
              </w:rPr>
              <w:t>Individuare le caratteristiche specifiche di ciascun testo e coglierne il messaggio</w:t>
            </w:r>
          </w:p>
        </w:tc>
        <w:tc>
          <w:tcPr>
            <w:tcW w:w="1701" w:type="dxa"/>
          </w:tcPr>
          <w:p w14:paraId="08CE5067" w14:textId="77777777" w:rsidR="00F51967" w:rsidRPr="00D43E69" w:rsidRDefault="00F51967" w:rsidP="00690813">
            <w:pPr>
              <w:pStyle w:val="Paragrafoelenco"/>
              <w:numPr>
                <w:ilvl w:val="0"/>
                <w:numId w:val="7"/>
              </w:numPr>
              <w:rPr>
                <w:rFonts w:ascii="Garamond" w:hAnsi="Garamond" w:cstheme="minorHAnsi"/>
                <w:sz w:val="22"/>
                <w:szCs w:val="22"/>
              </w:rPr>
            </w:pPr>
            <w:r>
              <w:rPr>
                <w:rFonts w:ascii="Garamond" w:hAnsi="Garamond" w:cstheme="minorHAnsi"/>
                <w:sz w:val="22"/>
                <w:szCs w:val="22"/>
              </w:rPr>
              <w:t xml:space="preserve">Francesco </w:t>
            </w:r>
            <w:r w:rsidRPr="004D70BB">
              <w:rPr>
                <w:rFonts w:ascii="Garamond" w:hAnsi="Garamond" w:cstheme="minorHAnsi"/>
                <w:sz w:val="22"/>
                <w:szCs w:val="22"/>
              </w:rPr>
              <w:t xml:space="preserve">Petrarca </w:t>
            </w:r>
          </w:p>
          <w:p w14:paraId="6DEF3C68" w14:textId="77777777" w:rsidR="00F51967" w:rsidRDefault="00F51967" w:rsidP="00690813">
            <w:pPr>
              <w:pStyle w:val="Paragrafoelenco"/>
              <w:numPr>
                <w:ilvl w:val="0"/>
                <w:numId w:val="7"/>
              </w:numPr>
              <w:jc w:val="both"/>
              <w:rPr>
                <w:rFonts w:ascii="Garamond" w:hAnsi="Garamond"/>
                <w:sz w:val="22"/>
                <w:szCs w:val="22"/>
              </w:rPr>
            </w:pPr>
            <w:r>
              <w:rPr>
                <w:rFonts w:ascii="Garamond" w:hAnsi="Garamond" w:cstheme="minorHAnsi"/>
                <w:sz w:val="22"/>
                <w:szCs w:val="22"/>
              </w:rPr>
              <w:t xml:space="preserve">Giovanni </w:t>
            </w:r>
            <w:r w:rsidRPr="004D70BB">
              <w:rPr>
                <w:rFonts w:ascii="Garamond" w:hAnsi="Garamond" w:cstheme="minorHAnsi"/>
                <w:sz w:val="22"/>
                <w:szCs w:val="22"/>
              </w:rPr>
              <w:t>Boccaccio</w:t>
            </w:r>
          </w:p>
        </w:tc>
        <w:tc>
          <w:tcPr>
            <w:tcW w:w="1994" w:type="dxa"/>
          </w:tcPr>
          <w:p w14:paraId="0DED5C71" w14:textId="77777777" w:rsidR="00F51967" w:rsidRDefault="00F51967" w:rsidP="00690813">
            <w:pPr>
              <w:pStyle w:val="Paragrafoelenco"/>
              <w:ind w:left="360"/>
              <w:rPr>
                <w:b/>
              </w:rPr>
            </w:pPr>
            <w:r>
              <w:rPr>
                <w:b/>
              </w:rPr>
              <w:t>Percorso tematico 1:</w:t>
            </w:r>
          </w:p>
          <w:p w14:paraId="66001BDD" w14:textId="77777777" w:rsidR="00F51967" w:rsidRPr="00826803" w:rsidRDefault="00F51967" w:rsidP="00690813">
            <w:pPr>
              <w:pStyle w:val="Paragrafoelenco"/>
              <w:ind w:left="360"/>
              <w:rPr>
                <w:b/>
              </w:rPr>
            </w:pPr>
            <w:r>
              <w:rPr>
                <w:b/>
              </w:rPr>
              <w:t xml:space="preserve">Il paesaggio dell’anima e il tempo del </w:t>
            </w:r>
            <w:r>
              <w:rPr>
                <w:b/>
                <w:i/>
              </w:rPr>
              <w:t>Ca</w:t>
            </w:r>
            <w:r w:rsidRPr="00826803">
              <w:rPr>
                <w:b/>
                <w:i/>
              </w:rPr>
              <w:t>nzoniere</w:t>
            </w:r>
          </w:p>
          <w:p w14:paraId="2D39CBB2" w14:textId="77777777" w:rsidR="00F51967" w:rsidRDefault="00F51967" w:rsidP="00690813">
            <w:pPr>
              <w:pStyle w:val="Paragrafoelenco"/>
              <w:ind w:left="360"/>
              <w:rPr>
                <w:b/>
              </w:rPr>
            </w:pPr>
          </w:p>
          <w:p w14:paraId="1D484069" w14:textId="77777777" w:rsidR="00F51967" w:rsidRDefault="00F51967" w:rsidP="00690813">
            <w:pPr>
              <w:pStyle w:val="Paragrafoelenco"/>
              <w:ind w:left="360"/>
              <w:rPr>
                <w:b/>
                <w:i/>
              </w:rPr>
            </w:pPr>
            <w:r>
              <w:rPr>
                <w:b/>
              </w:rPr>
              <w:t xml:space="preserve">Percorso tematico 2: </w:t>
            </w:r>
            <w:r w:rsidRPr="007B014B">
              <w:rPr>
                <w:b/>
              </w:rPr>
              <w:t xml:space="preserve">L’amore e il corpo nel </w:t>
            </w:r>
            <w:r w:rsidRPr="007B014B">
              <w:rPr>
                <w:b/>
                <w:i/>
              </w:rPr>
              <w:t>Decameron</w:t>
            </w:r>
          </w:p>
          <w:p w14:paraId="77DBC054" w14:textId="77777777" w:rsidR="00F51967" w:rsidRDefault="00F51967" w:rsidP="00690813">
            <w:pPr>
              <w:pStyle w:val="Paragrafoelenco"/>
              <w:ind w:left="360"/>
              <w:rPr>
                <w:b/>
                <w:i/>
              </w:rPr>
            </w:pPr>
          </w:p>
          <w:p w14:paraId="446E3B98" w14:textId="77777777" w:rsidR="00F51967" w:rsidRPr="007B014B" w:rsidRDefault="00F51967" w:rsidP="00690813">
            <w:pPr>
              <w:pStyle w:val="Paragrafoelenco"/>
              <w:ind w:left="360"/>
              <w:rPr>
                <w:b/>
              </w:rPr>
            </w:pPr>
            <w:r>
              <w:rPr>
                <w:b/>
              </w:rPr>
              <w:t>Percorso tematico 3:</w:t>
            </w:r>
          </w:p>
          <w:p w14:paraId="53F11168" w14:textId="77777777" w:rsidR="00F51967" w:rsidRPr="00B63A6D" w:rsidRDefault="00F51967" w:rsidP="00690813">
            <w:pPr>
              <w:pStyle w:val="Paragrafoelenco"/>
              <w:ind w:left="360"/>
              <w:rPr>
                <w:b/>
              </w:rPr>
            </w:pPr>
            <w:r>
              <w:rPr>
                <w:b/>
              </w:rPr>
              <w:t xml:space="preserve">Tempo e spazio nel </w:t>
            </w:r>
            <w:r>
              <w:rPr>
                <w:b/>
                <w:i/>
              </w:rPr>
              <w:t>Ca</w:t>
            </w:r>
            <w:r w:rsidRPr="00826803">
              <w:rPr>
                <w:b/>
                <w:i/>
              </w:rPr>
              <w:t>nzoniere</w:t>
            </w:r>
            <w:r>
              <w:rPr>
                <w:b/>
              </w:rPr>
              <w:t xml:space="preserve"> e nel </w:t>
            </w:r>
            <w:r w:rsidRPr="00826803">
              <w:rPr>
                <w:b/>
                <w:i/>
              </w:rPr>
              <w:t>Decameron</w:t>
            </w:r>
          </w:p>
        </w:tc>
        <w:tc>
          <w:tcPr>
            <w:tcW w:w="2268" w:type="dxa"/>
            <w:vAlign w:val="center"/>
          </w:tcPr>
          <w:p w14:paraId="62359ECB" w14:textId="77777777" w:rsidR="00F51967" w:rsidRDefault="00375D85" w:rsidP="00690813">
            <w:pPr>
              <w:rPr>
                <w:rFonts w:ascii="Garamond" w:hAnsi="Garamond" w:cs="Garamond"/>
                <w:sz w:val="22"/>
                <w:szCs w:val="22"/>
              </w:rPr>
            </w:pPr>
            <w:hyperlink r:id="rId15" w:history="1">
              <w:r w:rsidR="00F51967" w:rsidRPr="00581EA3">
                <w:rPr>
                  <w:rStyle w:val="Collegamentoipertestuale"/>
                  <w:rFonts w:ascii="Garamond" w:hAnsi="Garamond" w:cs="Garamond"/>
                  <w:sz w:val="22"/>
                  <w:szCs w:val="22"/>
                </w:rPr>
                <w:t>https://www.hubscuola.it</w:t>
              </w:r>
            </w:hyperlink>
          </w:p>
          <w:p w14:paraId="3E19ADAF" w14:textId="77777777" w:rsidR="00F51967" w:rsidRDefault="00F51967" w:rsidP="00690813">
            <w:pPr>
              <w:jc w:val="center"/>
              <w:rPr>
                <w:rFonts w:ascii="Garamond" w:hAnsi="Garamond" w:cs="Garamond"/>
                <w:sz w:val="22"/>
                <w:szCs w:val="22"/>
              </w:rPr>
            </w:pPr>
          </w:p>
          <w:p w14:paraId="7A28E78A" w14:textId="77777777" w:rsidR="00F51967" w:rsidRDefault="00375D85" w:rsidP="00690813">
            <w:pPr>
              <w:jc w:val="center"/>
            </w:pPr>
            <w:hyperlink r:id="rId16" w:history="1">
              <w:r w:rsidR="00F51967" w:rsidRPr="000142D3">
                <w:rPr>
                  <w:rStyle w:val="Collegamentoipertestuale"/>
                  <w:rFonts w:ascii="Garamond" w:hAnsi="Garamond" w:cs="Garamond"/>
                  <w:sz w:val="22"/>
                  <w:szCs w:val="22"/>
                </w:rPr>
                <w:t>https://biblioteca.scuola.zanichelli.it/periodi-e-autori/</w:t>
              </w:r>
            </w:hyperlink>
            <w:r w:rsidR="00F51967">
              <w:t xml:space="preserve"> </w:t>
            </w:r>
          </w:p>
          <w:p w14:paraId="0E479897" w14:textId="77777777" w:rsidR="00F51967" w:rsidRDefault="00F51967" w:rsidP="00690813">
            <w:pPr>
              <w:jc w:val="center"/>
              <w:rPr>
                <w:rFonts w:ascii="Garamond" w:hAnsi="Garamond" w:cs="Garamond"/>
                <w:sz w:val="22"/>
                <w:szCs w:val="22"/>
              </w:rPr>
            </w:pPr>
          </w:p>
          <w:p w14:paraId="6BB58B48" w14:textId="77777777" w:rsidR="00F51967" w:rsidRDefault="00375D85" w:rsidP="00690813">
            <w:pPr>
              <w:jc w:val="center"/>
              <w:rPr>
                <w:rFonts w:ascii="Garamond" w:hAnsi="Garamond" w:cs="Garamond"/>
                <w:sz w:val="22"/>
                <w:szCs w:val="22"/>
              </w:rPr>
            </w:pPr>
            <w:hyperlink r:id="rId17" w:history="1">
              <w:r w:rsidR="00F51967" w:rsidRPr="00581EA3">
                <w:rPr>
                  <w:rStyle w:val="Collegamentoipertestuale"/>
                  <w:rFonts w:ascii="Garamond" w:hAnsi="Garamond" w:cs="Garamond"/>
                  <w:sz w:val="22"/>
                  <w:szCs w:val="22"/>
                </w:rPr>
                <w:t>https://mondadorieducation.it</w:t>
              </w:r>
            </w:hyperlink>
          </w:p>
          <w:p w14:paraId="2EAD2C5D" w14:textId="77777777" w:rsidR="00F51967" w:rsidRDefault="00F51967" w:rsidP="00690813">
            <w:pPr>
              <w:jc w:val="center"/>
              <w:rPr>
                <w:rFonts w:ascii="Garamond" w:hAnsi="Garamond" w:cs="Garamond"/>
                <w:sz w:val="22"/>
                <w:szCs w:val="22"/>
              </w:rPr>
            </w:pPr>
          </w:p>
          <w:p w14:paraId="448BB225" w14:textId="77777777" w:rsidR="00F51967" w:rsidRDefault="00F51967" w:rsidP="00690813">
            <w:pPr>
              <w:jc w:val="center"/>
              <w:rPr>
                <w:rFonts w:ascii="Garamond" w:hAnsi="Garamond" w:cs="Garamond"/>
                <w:sz w:val="22"/>
                <w:szCs w:val="22"/>
              </w:rPr>
            </w:pPr>
          </w:p>
          <w:p w14:paraId="3E3DFE6C" w14:textId="77777777" w:rsidR="00F51967" w:rsidRDefault="00F51967" w:rsidP="00690813">
            <w:pPr>
              <w:jc w:val="center"/>
              <w:rPr>
                <w:rFonts w:ascii="Garamond" w:hAnsi="Garamond" w:cs="Garamond"/>
                <w:sz w:val="22"/>
                <w:szCs w:val="22"/>
              </w:rPr>
            </w:pPr>
          </w:p>
          <w:p w14:paraId="6B564BED" w14:textId="77777777" w:rsidR="00F51967" w:rsidRDefault="00F51967" w:rsidP="00690813">
            <w:pPr>
              <w:jc w:val="both"/>
              <w:rPr>
                <w:rFonts w:ascii="Garamond" w:hAnsi="Garamond" w:cs="Garamond"/>
                <w:sz w:val="22"/>
                <w:szCs w:val="22"/>
              </w:rPr>
            </w:pPr>
          </w:p>
        </w:tc>
        <w:tc>
          <w:tcPr>
            <w:tcW w:w="1108" w:type="dxa"/>
            <w:vAlign w:val="center"/>
          </w:tcPr>
          <w:p w14:paraId="68ABA301" w14:textId="77777777" w:rsidR="00F51967" w:rsidRDefault="00F51967" w:rsidP="00690813">
            <w:pPr>
              <w:jc w:val="both"/>
              <w:rPr>
                <w:rFonts w:ascii="Garamond" w:hAnsi="Garamond" w:cstheme="minorHAnsi"/>
                <w:sz w:val="22"/>
                <w:szCs w:val="22"/>
              </w:rPr>
            </w:pPr>
            <w:r>
              <w:rPr>
                <w:rFonts w:ascii="Garamond" w:hAnsi="Garamond" w:cstheme="minorHAnsi"/>
                <w:sz w:val="22"/>
                <w:szCs w:val="22"/>
              </w:rPr>
              <w:t>Gennaio/</w:t>
            </w:r>
            <w:proofErr w:type="gramStart"/>
            <w:r>
              <w:rPr>
                <w:rFonts w:ascii="Garamond" w:hAnsi="Garamond" w:cstheme="minorHAnsi"/>
                <w:sz w:val="22"/>
                <w:szCs w:val="22"/>
              </w:rPr>
              <w:t>Febbraio</w:t>
            </w:r>
            <w:proofErr w:type="gramEnd"/>
            <w:r>
              <w:rPr>
                <w:rFonts w:ascii="Garamond" w:hAnsi="Garamond" w:cstheme="minorHAnsi"/>
                <w:sz w:val="22"/>
                <w:szCs w:val="22"/>
              </w:rPr>
              <w:t>/ prima settimana di Marzo</w:t>
            </w:r>
          </w:p>
        </w:tc>
      </w:tr>
      <w:tr w:rsidR="00852380" w:rsidRPr="004D70BB" w14:paraId="58E9CF0F" w14:textId="77777777" w:rsidTr="00262D03">
        <w:trPr>
          <w:jc w:val="center"/>
        </w:trPr>
        <w:tc>
          <w:tcPr>
            <w:tcW w:w="1843" w:type="dxa"/>
            <w:shd w:val="clear" w:color="auto" w:fill="DEEAF6" w:themeFill="accent5" w:themeFillTint="33"/>
            <w:vAlign w:val="center"/>
          </w:tcPr>
          <w:p w14:paraId="62C77674" w14:textId="77777777" w:rsidR="00852380" w:rsidRDefault="00852380" w:rsidP="00690813">
            <w:pPr>
              <w:jc w:val="center"/>
              <w:rPr>
                <w:rFonts w:ascii="Garamond" w:hAnsi="Garamond" w:cstheme="minorHAnsi"/>
                <w:b/>
                <w:bCs/>
                <w:color w:val="C00000"/>
                <w:sz w:val="22"/>
                <w:szCs w:val="22"/>
              </w:rPr>
            </w:pPr>
            <w:r>
              <w:rPr>
                <w:rFonts w:ascii="Garamond" w:hAnsi="Garamond" w:cstheme="minorHAnsi"/>
                <w:b/>
                <w:bCs/>
                <w:color w:val="C00000"/>
                <w:sz w:val="22"/>
                <w:szCs w:val="22"/>
              </w:rPr>
              <w:t>Modulo n.4</w:t>
            </w:r>
          </w:p>
          <w:p w14:paraId="19182CB7" w14:textId="77777777" w:rsidR="00852380" w:rsidRPr="00FD6166" w:rsidRDefault="00852380" w:rsidP="00690813">
            <w:pPr>
              <w:jc w:val="both"/>
              <w:rPr>
                <w:rFonts w:ascii="Garamond" w:hAnsi="Garamond" w:cstheme="minorHAnsi"/>
                <w:b/>
                <w:bCs/>
                <w:color w:val="000000" w:themeColor="text1"/>
                <w:sz w:val="22"/>
                <w:szCs w:val="22"/>
              </w:rPr>
            </w:pPr>
            <w:r w:rsidRPr="00FD6166">
              <w:rPr>
                <w:rFonts w:ascii="Garamond" w:hAnsi="Garamond" w:cstheme="minorHAnsi"/>
                <w:b/>
                <w:bCs/>
                <w:color w:val="000000" w:themeColor="text1"/>
                <w:sz w:val="22"/>
                <w:szCs w:val="22"/>
              </w:rPr>
              <w:t>L’età delle corti rinascimentali</w:t>
            </w:r>
          </w:p>
        </w:tc>
        <w:tc>
          <w:tcPr>
            <w:tcW w:w="3135" w:type="dxa"/>
          </w:tcPr>
          <w:p w14:paraId="4F782386" w14:textId="77777777" w:rsidR="00852380" w:rsidRPr="00CB4ED6" w:rsidRDefault="00852380" w:rsidP="00690813">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Orientarsi nella storia delle idee, della cultura, della letteratura</w:t>
            </w:r>
            <w:r w:rsidRPr="004D70BB">
              <w:rPr>
                <w:rFonts w:ascii="Garamond" w:hAnsi="Garamond"/>
                <w:sz w:val="22"/>
                <w:szCs w:val="22"/>
              </w:rPr>
              <w:t>.</w:t>
            </w:r>
          </w:p>
          <w:p w14:paraId="4EF7AA9D" w14:textId="77777777" w:rsidR="00852380" w:rsidRPr="002D0AC4" w:rsidRDefault="00852380" w:rsidP="002D0AC4">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Saper stabilire nessi tra la letteratura e le altre discipline espressive.</w:t>
            </w:r>
          </w:p>
          <w:p w14:paraId="0E592833" w14:textId="77777777" w:rsidR="00852380" w:rsidRDefault="00852380" w:rsidP="00690813">
            <w:pPr>
              <w:pStyle w:val="Paragrafoelenco"/>
              <w:numPr>
                <w:ilvl w:val="0"/>
                <w:numId w:val="6"/>
              </w:numPr>
              <w:rPr>
                <w:rFonts w:ascii="Garamond" w:hAnsi="Garamond" w:cstheme="minorHAnsi"/>
                <w:sz w:val="22"/>
                <w:szCs w:val="22"/>
              </w:rPr>
            </w:pPr>
            <w:r w:rsidRPr="004D70BB">
              <w:rPr>
                <w:rFonts w:ascii="Garamond" w:hAnsi="Garamond" w:cstheme="minorHAnsi"/>
                <w:sz w:val="22"/>
                <w:szCs w:val="22"/>
              </w:rPr>
              <w:t>Comprendere e analizzare testi letterari</w:t>
            </w:r>
          </w:p>
          <w:p w14:paraId="0D67D3DE" w14:textId="77777777" w:rsidR="00852380" w:rsidRPr="00D43E69" w:rsidRDefault="00852380" w:rsidP="00690813">
            <w:pPr>
              <w:pStyle w:val="Paragrafoelenco"/>
              <w:numPr>
                <w:ilvl w:val="0"/>
                <w:numId w:val="6"/>
              </w:numPr>
              <w:rPr>
                <w:rFonts w:ascii="Garamond" w:hAnsi="Garamond" w:cstheme="minorHAnsi"/>
                <w:sz w:val="22"/>
                <w:szCs w:val="22"/>
              </w:rPr>
            </w:pPr>
            <w:r w:rsidRPr="00D43E69">
              <w:rPr>
                <w:rFonts w:ascii="Garamond" w:hAnsi="Garamond"/>
                <w:sz w:val="22"/>
                <w:szCs w:val="22"/>
              </w:rPr>
              <w:t xml:space="preserve">Confrontare, commentare e interpretare testi in relazione </w:t>
            </w:r>
            <w:r w:rsidRPr="00D43E69">
              <w:rPr>
                <w:rFonts w:ascii="Garamond" w:hAnsi="Garamond"/>
                <w:sz w:val="22"/>
                <w:szCs w:val="22"/>
              </w:rPr>
              <w:lastRenderedPageBreak/>
              <w:t>a epoche, generi, temi e autori</w:t>
            </w:r>
            <w:r w:rsidRPr="00D43E69">
              <w:rPr>
                <w:rFonts w:ascii="Garamond" w:hAnsi="Garamond" w:cstheme="minorHAnsi"/>
                <w:sz w:val="22"/>
                <w:szCs w:val="22"/>
              </w:rPr>
              <w:t xml:space="preserve"> </w:t>
            </w:r>
          </w:p>
          <w:p w14:paraId="6337ACFC" w14:textId="77777777" w:rsidR="00852380" w:rsidRPr="004D70BB" w:rsidRDefault="00852380" w:rsidP="00690813">
            <w:pPr>
              <w:pStyle w:val="Paragrafoelenco"/>
              <w:jc w:val="both"/>
              <w:rPr>
                <w:rFonts w:ascii="Garamond" w:hAnsi="Garamond" w:cstheme="minorHAnsi"/>
                <w:sz w:val="22"/>
                <w:szCs w:val="22"/>
              </w:rPr>
            </w:pPr>
          </w:p>
        </w:tc>
        <w:tc>
          <w:tcPr>
            <w:tcW w:w="2268" w:type="dxa"/>
          </w:tcPr>
          <w:p w14:paraId="69F4285F" w14:textId="77777777" w:rsidR="00852380" w:rsidRPr="004D70BB" w:rsidRDefault="00852380" w:rsidP="00690813">
            <w:pPr>
              <w:pStyle w:val="Paragrafoelenco"/>
              <w:numPr>
                <w:ilvl w:val="0"/>
                <w:numId w:val="7"/>
              </w:numPr>
              <w:rPr>
                <w:rFonts w:ascii="Garamond" w:hAnsi="Garamond" w:cstheme="minorHAnsi"/>
                <w:sz w:val="22"/>
                <w:szCs w:val="22"/>
              </w:rPr>
            </w:pPr>
            <w:r w:rsidRPr="004D70BB">
              <w:rPr>
                <w:rFonts w:ascii="Garamond" w:hAnsi="Garamond" w:cstheme="minorHAnsi"/>
                <w:sz w:val="22"/>
                <w:szCs w:val="22"/>
              </w:rPr>
              <w:lastRenderedPageBreak/>
              <w:t xml:space="preserve">Cogliere le linee di sviluppo della cultura letteraria e artistica italiana fra ‘400 e ‘500. </w:t>
            </w:r>
          </w:p>
          <w:p w14:paraId="56BDA2C5" w14:textId="77777777" w:rsidR="00852380" w:rsidRPr="004D70BB" w:rsidRDefault="00852380" w:rsidP="00690813">
            <w:pPr>
              <w:pStyle w:val="Paragrafoelenco"/>
              <w:numPr>
                <w:ilvl w:val="0"/>
                <w:numId w:val="7"/>
              </w:numPr>
              <w:rPr>
                <w:rFonts w:ascii="Garamond" w:hAnsi="Garamond" w:cstheme="minorHAnsi"/>
                <w:sz w:val="22"/>
                <w:szCs w:val="22"/>
              </w:rPr>
            </w:pPr>
            <w:r w:rsidRPr="004D70BB">
              <w:rPr>
                <w:rFonts w:ascii="Garamond" w:hAnsi="Garamond" w:cstheme="minorHAnsi"/>
                <w:sz w:val="22"/>
                <w:szCs w:val="22"/>
              </w:rPr>
              <w:t>Identificare gli autori e le opere fondamentali del patrimonio culturale italiano</w:t>
            </w:r>
          </w:p>
          <w:p w14:paraId="441A4CBD" w14:textId="77777777" w:rsidR="00852380" w:rsidRPr="004D70BB" w:rsidRDefault="00852380" w:rsidP="00690813">
            <w:pPr>
              <w:pStyle w:val="Paragrafoelenco"/>
              <w:numPr>
                <w:ilvl w:val="0"/>
                <w:numId w:val="7"/>
              </w:numPr>
              <w:rPr>
                <w:rFonts w:ascii="Garamond" w:hAnsi="Garamond" w:cs="Times New Roman"/>
                <w:sz w:val="22"/>
                <w:szCs w:val="22"/>
              </w:rPr>
            </w:pPr>
            <w:r w:rsidRPr="004D70BB">
              <w:rPr>
                <w:rFonts w:ascii="Garamond" w:hAnsi="Garamond"/>
                <w:sz w:val="22"/>
                <w:szCs w:val="22"/>
              </w:rPr>
              <w:lastRenderedPageBreak/>
              <w:t>Sapere individuare il rapporto fra cultura e potere</w:t>
            </w:r>
          </w:p>
          <w:p w14:paraId="3FFEBB16" w14:textId="77777777" w:rsidR="00852380" w:rsidRPr="004D70BB" w:rsidRDefault="00852380" w:rsidP="00690813">
            <w:pPr>
              <w:pStyle w:val="Paragrafoelenco"/>
              <w:numPr>
                <w:ilvl w:val="0"/>
                <w:numId w:val="7"/>
              </w:numPr>
              <w:rPr>
                <w:rFonts w:ascii="Garamond" w:hAnsi="Garamond"/>
                <w:sz w:val="22"/>
                <w:szCs w:val="22"/>
              </w:rPr>
            </w:pPr>
            <w:r w:rsidRPr="004D70BB">
              <w:rPr>
                <w:rFonts w:ascii="Garamond" w:hAnsi="Garamond"/>
                <w:sz w:val="22"/>
                <w:szCs w:val="22"/>
              </w:rPr>
              <w:t xml:space="preserve">Individuare i caratteri specifici del genere saggistico e le peculiarità de </w:t>
            </w:r>
            <w:r w:rsidRPr="004D70BB">
              <w:rPr>
                <w:rFonts w:ascii="Garamond" w:hAnsi="Garamond"/>
                <w:i/>
                <w:iCs/>
                <w:sz w:val="22"/>
                <w:szCs w:val="22"/>
              </w:rPr>
              <w:t>Il principe</w:t>
            </w:r>
            <w:r w:rsidRPr="004D70BB">
              <w:rPr>
                <w:rFonts w:ascii="Garamond" w:hAnsi="Garamond"/>
                <w:sz w:val="22"/>
                <w:szCs w:val="22"/>
              </w:rPr>
              <w:t xml:space="preserve"> di Machiavelli</w:t>
            </w:r>
            <w:r>
              <w:rPr>
                <w:rFonts w:ascii="Garamond" w:hAnsi="Garamond"/>
                <w:sz w:val="22"/>
                <w:szCs w:val="22"/>
              </w:rPr>
              <w:t>.</w:t>
            </w:r>
          </w:p>
          <w:p w14:paraId="2A5C1F53" w14:textId="77777777" w:rsidR="00852380" w:rsidRPr="00E364D2" w:rsidRDefault="00852380" w:rsidP="00690813">
            <w:pPr>
              <w:pStyle w:val="Paragrafoelenco"/>
              <w:ind w:left="360"/>
              <w:jc w:val="both"/>
              <w:rPr>
                <w:rFonts w:ascii="Garamond" w:hAnsi="Garamond"/>
                <w:sz w:val="22"/>
                <w:szCs w:val="22"/>
              </w:rPr>
            </w:pPr>
          </w:p>
        </w:tc>
        <w:tc>
          <w:tcPr>
            <w:tcW w:w="1701" w:type="dxa"/>
          </w:tcPr>
          <w:p w14:paraId="2B2A6EF2" w14:textId="77777777" w:rsidR="00852380" w:rsidRPr="004D70BB" w:rsidRDefault="00852380" w:rsidP="00690813">
            <w:pPr>
              <w:pStyle w:val="Paragrafoelenco"/>
              <w:numPr>
                <w:ilvl w:val="0"/>
                <w:numId w:val="7"/>
              </w:numPr>
              <w:rPr>
                <w:rFonts w:ascii="Garamond" w:hAnsi="Garamond" w:cstheme="minorHAnsi"/>
                <w:sz w:val="22"/>
                <w:szCs w:val="22"/>
              </w:rPr>
            </w:pPr>
            <w:r w:rsidRPr="004D70BB">
              <w:rPr>
                <w:rFonts w:ascii="Garamond" w:hAnsi="Garamond" w:cstheme="minorHAnsi"/>
                <w:sz w:val="22"/>
                <w:szCs w:val="22"/>
              </w:rPr>
              <w:lastRenderedPageBreak/>
              <w:t>L’Umanesimo</w:t>
            </w:r>
          </w:p>
          <w:p w14:paraId="15EF11CF" w14:textId="77777777" w:rsidR="00852380" w:rsidRPr="004D70BB" w:rsidRDefault="00852380" w:rsidP="00690813">
            <w:pPr>
              <w:pStyle w:val="Paragrafoelenco"/>
              <w:numPr>
                <w:ilvl w:val="0"/>
                <w:numId w:val="7"/>
              </w:numPr>
              <w:rPr>
                <w:rFonts w:ascii="Garamond" w:hAnsi="Garamond" w:cstheme="minorHAnsi"/>
                <w:sz w:val="22"/>
                <w:szCs w:val="22"/>
              </w:rPr>
            </w:pPr>
            <w:r>
              <w:rPr>
                <w:rFonts w:ascii="Garamond" w:hAnsi="Garamond" w:cstheme="minorHAnsi"/>
                <w:sz w:val="22"/>
                <w:szCs w:val="22"/>
              </w:rPr>
              <w:t xml:space="preserve">Il </w:t>
            </w:r>
            <w:r w:rsidRPr="004D70BB">
              <w:rPr>
                <w:rFonts w:ascii="Garamond" w:hAnsi="Garamond" w:cstheme="minorHAnsi"/>
                <w:sz w:val="22"/>
                <w:szCs w:val="22"/>
              </w:rPr>
              <w:t>Rinascimento</w:t>
            </w:r>
          </w:p>
          <w:p w14:paraId="0F8AE827" w14:textId="77777777" w:rsidR="00852380" w:rsidRPr="004D70BB" w:rsidRDefault="00852380" w:rsidP="00690813">
            <w:pPr>
              <w:pStyle w:val="Paragrafoelenco"/>
              <w:numPr>
                <w:ilvl w:val="0"/>
                <w:numId w:val="7"/>
              </w:numPr>
              <w:rPr>
                <w:rFonts w:ascii="Garamond" w:hAnsi="Garamond" w:cstheme="minorHAnsi"/>
                <w:sz w:val="22"/>
                <w:szCs w:val="22"/>
              </w:rPr>
            </w:pPr>
            <w:r w:rsidRPr="004D70BB">
              <w:rPr>
                <w:rFonts w:ascii="Garamond" w:hAnsi="Garamond" w:cstheme="minorHAnsi"/>
                <w:sz w:val="22"/>
                <w:szCs w:val="22"/>
              </w:rPr>
              <w:t>I generi letterari</w:t>
            </w:r>
            <w:r>
              <w:rPr>
                <w:rFonts w:ascii="Garamond" w:hAnsi="Garamond" w:cstheme="minorHAnsi"/>
                <w:sz w:val="22"/>
                <w:szCs w:val="22"/>
              </w:rPr>
              <w:t xml:space="preserve"> e le arti</w:t>
            </w:r>
          </w:p>
          <w:p w14:paraId="5EF8CB40" w14:textId="77777777" w:rsidR="00852380" w:rsidRPr="004D70BB" w:rsidRDefault="00852380" w:rsidP="00690813">
            <w:pPr>
              <w:pStyle w:val="Paragrafoelenco"/>
              <w:numPr>
                <w:ilvl w:val="0"/>
                <w:numId w:val="7"/>
              </w:numPr>
              <w:rPr>
                <w:rFonts w:ascii="Garamond" w:hAnsi="Garamond" w:cstheme="minorHAnsi"/>
                <w:sz w:val="22"/>
                <w:szCs w:val="22"/>
              </w:rPr>
            </w:pPr>
            <w:proofErr w:type="spellStart"/>
            <w:r>
              <w:rPr>
                <w:rFonts w:ascii="Garamond" w:hAnsi="Garamond" w:cstheme="minorHAnsi"/>
                <w:sz w:val="22"/>
                <w:szCs w:val="22"/>
              </w:rPr>
              <w:t>Nicolo’</w:t>
            </w:r>
            <w:proofErr w:type="spellEnd"/>
            <w:r>
              <w:rPr>
                <w:rFonts w:ascii="Garamond" w:hAnsi="Garamond" w:cstheme="minorHAnsi"/>
                <w:sz w:val="22"/>
                <w:szCs w:val="22"/>
              </w:rPr>
              <w:t xml:space="preserve"> </w:t>
            </w:r>
            <w:r w:rsidRPr="004D70BB">
              <w:rPr>
                <w:rFonts w:ascii="Garamond" w:hAnsi="Garamond" w:cstheme="minorHAnsi"/>
                <w:sz w:val="22"/>
                <w:szCs w:val="22"/>
              </w:rPr>
              <w:t>Machiavelli</w:t>
            </w:r>
          </w:p>
          <w:p w14:paraId="099A411A" w14:textId="77777777" w:rsidR="00852380" w:rsidRDefault="00852380" w:rsidP="00690813">
            <w:pPr>
              <w:pStyle w:val="Paragrafoelenco"/>
              <w:numPr>
                <w:ilvl w:val="0"/>
                <w:numId w:val="7"/>
              </w:numPr>
              <w:jc w:val="both"/>
              <w:rPr>
                <w:rFonts w:ascii="Garamond" w:hAnsi="Garamond"/>
                <w:sz w:val="22"/>
                <w:szCs w:val="22"/>
              </w:rPr>
            </w:pPr>
            <w:r>
              <w:rPr>
                <w:rFonts w:ascii="Garamond" w:hAnsi="Garamond" w:cstheme="minorHAnsi"/>
                <w:sz w:val="22"/>
                <w:szCs w:val="22"/>
              </w:rPr>
              <w:lastRenderedPageBreak/>
              <w:t xml:space="preserve">Francesco </w:t>
            </w:r>
            <w:r w:rsidRPr="004D70BB">
              <w:rPr>
                <w:rFonts w:ascii="Garamond" w:hAnsi="Garamond" w:cstheme="minorHAnsi"/>
                <w:sz w:val="22"/>
                <w:szCs w:val="22"/>
              </w:rPr>
              <w:t>Guicciardini</w:t>
            </w:r>
          </w:p>
        </w:tc>
        <w:tc>
          <w:tcPr>
            <w:tcW w:w="1994" w:type="dxa"/>
          </w:tcPr>
          <w:p w14:paraId="7DC036AB" w14:textId="77777777" w:rsidR="00852380" w:rsidRDefault="00852380" w:rsidP="00690813">
            <w:pPr>
              <w:pStyle w:val="Paragrafoelenco"/>
              <w:ind w:left="360"/>
              <w:rPr>
                <w:b/>
              </w:rPr>
            </w:pPr>
            <w:r>
              <w:rPr>
                <w:b/>
              </w:rPr>
              <w:lastRenderedPageBreak/>
              <w:t>Percorso tematico 1:</w:t>
            </w:r>
          </w:p>
          <w:p w14:paraId="51FE2F1D" w14:textId="77777777" w:rsidR="00852380" w:rsidRPr="00826803" w:rsidRDefault="00852380" w:rsidP="00690813">
            <w:pPr>
              <w:pStyle w:val="Paragrafoelenco"/>
              <w:ind w:left="360"/>
              <w:rPr>
                <w:b/>
              </w:rPr>
            </w:pPr>
            <w:r>
              <w:rPr>
                <w:b/>
              </w:rPr>
              <w:t>Anima e corpo tra Medioevo e Rinascimento</w:t>
            </w:r>
          </w:p>
          <w:p w14:paraId="1F624214" w14:textId="77777777" w:rsidR="00852380" w:rsidRDefault="00852380" w:rsidP="00690813">
            <w:pPr>
              <w:pStyle w:val="Paragrafoelenco"/>
              <w:ind w:left="360"/>
              <w:rPr>
                <w:b/>
              </w:rPr>
            </w:pPr>
          </w:p>
          <w:p w14:paraId="178DCB3D" w14:textId="77777777" w:rsidR="00852380" w:rsidRDefault="00852380" w:rsidP="00690813">
            <w:pPr>
              <w:pStyle w:val="Paragrafoelenco"/>
              <w:ind w:left="360"/>
              <w:rPr>
                <w:b/>
                <w:i/>
              </w:rPr>
            </w:pPr>
            <w:r>
              <w:rPr>
                <w:b/>
              </w:rPr>
              <w:t xml:space="preserve">Percorso </w:t>
            </w:r>
            <w:r>
              <w:rPr>
                <w:b/>
              </w:rPr>
              <w:lastRenderedPageBreak/>
              <w:t>tematico 2: L’immagine del potere in Machiavelli e Guicciardini</w:t>
            </w:r>
          </w:p>
          <w:p w14:paraId="35BAB210" w14:textId="77777777" w:rsidR="00852380" w:rsidRDefault="00852380" w:rsidP="00690813">
            <w:pPr>
              <w:pStyle w:val="Paragrafoelenco"/>
              <w:ind w:left="360"/>
              <w:rPr>
                <w:b/>
                <w:i/>
              </w:rPr>
            </w:pPr>
          </w:p>
          <w:p w14:paraId="564DCD8D" w14:textId="77777777" w:rsidR="00852380" w:rsidRPr="00B63A6D" w:rsidRDefault="00852380" w:rsidP="00690813">
            <w:pPr>
              <w:pStyle w:val="Paragrafoelenco"/>
              <w:ind w:left="360"/>
              <w:rPr>
                <w:b/>
              </w:rPr>
            </w:pPr>
          </w:p>
        </w:tc>
        <w:tc>
          <w:tcPr>
            <w:tcW w:w="2268" w:type="dxa"/>
            <w:vAlign w:val="center"/>
          </w:tcPr>
          <w:p w14:paraId="01D38DD7" w14:textId="77777777" w:rsidR="00852380" w:rsidRDefault="00375D85" w:rsidP="00690813">
            <w:pPr>
              <w:rPr>
                <w:rFonts w:ascii="Garamond" w:hAnsi="Garamond" w:cs="Garamond"/>
                <w:sz w:val="22"/>
                <w:szCs w:val="22"/>
              </w:rPr>
            </w:pPr>
            <w:hyperlink r:id="rId18" w:history="1">
              <w:r w:rsidR="00852380" w:rsidRPr="00581EA3">
                <w:rPr>
                  <w:rStyle w:val="Collegamentoipertestuale"/>
                  <w:rFonts w:ascii="Garamond" w:hAnsi="Garamond" w:cs="Garamond"/>
                  <w:sz w:val="22"/>
                  <w:szCs w:val="22"/>
                </w:rPr>
                <w:t>https://www.hubscuola.it</w:t>
              </w:r>
            </w:hyperlink>
          </w:p>
          <w:p w14:paraId="2BF52EFF" w14:textId="77777777" w:rsidR="00852380" w:rsidRDefault="00852380" w:rsidP="00690813">
            <w:pPr>
              <w:jc w:val="center"/>
              <w:rPr>
                <w:rFonts w:ascii="Garamond" w:hAnsi="Garamond" w:cs="Garamond"/>
                <w:sz w:val="22"/>
                <w:szCs w:val="22"/>
              </w:rPr>
            </w:pPr>
          </w:p>
          <w:p w14:paraId="7818C7D3" w14:textId="77777777" w:rsidR="00852380" w:rsidRDefault="00375D85" w:rsidP="00690813">
            <w:pPr>
              <w:jc w:val="center"/>
            </w:pPr>
            <w:hyperlink r:id="rId19" w:history="1">
              <w:r w:rsidR="00852380" w:rsidRPr="000142D3">
                <w:rPr>
                  <w:rStyle w:val="Collegamentoipertestuale"/>
                  <w:rFonts w:ascii="Garamond" w:hAnsi="Garamond" w:cs="Garamond"/>
                  <w:sz w:val="22"/>
                  <w:szCs w:val="22"/>
                </w:rPr>
                <w:t>https://biblioteca.scuola.zanichelli.it/periodi-e-autori/</w:t>
              </w:r>
            </w:hyperlink>
            <w:r w:rsidR="00852380">
              <w:t xml:space="preserve"> </w:t>
            </w:r>
          </w:p>
          <w:p w14:paraId="69B6DCAA" w14:textId="77777777" w:rsidR="00852380" w:rsidRDefault="00852380" w:rsidP="00690813">
            <w:pPr>
              <w:jc w:val="center"/>
              <w:rPr>
                <w:rFonts w:ascii="Garamond" w:hAnsi="Garamond" w:cs="Garamond"/>
                <w:sz w:val="22"/>
                <w:szCs w:val="22"/>
              </w:rPr>
            </w:pPr>
          </w:p>
          <w:p w14:paraId="273C5F12" w14:textId="77777777" w:rsidR="00852380" w:rsidRDefault="00375D85" w:rsidP="00690813">
            <w:pPr>
              <w:jc w:val="center"/>
              <w:rPr>
                <w:rFonts w:ascii="Garamond" w:hAnsi="Garamond" w:cs="Garamond"/>
                <w:sz w:val="22"/>
                <w:szCs w:val="22"/>
              </w:rPr>
            </w:pPr>
            <w:hyperlink r:id="rId20" w:history="1">
              <w:r w:rsidR="00852380" w:rsidRPr="00581EA3">
                <w:rPr>
                  <w:rStyle w:val="Collegamentoipertestuale"/>
                  <w:rFonts w:ascii="Garamond" w:hAnsi="Garamond" w:cs="Garamond"/>
                  <w:sz w:val="22"/>
                  <w:szCs w:val="22"/>
                </w:rPr>
                <w:t>https://mondadorieducation.it</w:t>
              </w:r>
            </w:hyperlink>
          </w:p>
          <w:p w14:paraId="5217EBF0" w14:textId="77777777" w:rsidR="00852380" w:rsidRDefault="00852380" w:rsidP="00690813">
            <w:pPr>
              <w:jc w:val="center"/>
              <w:rPr>
                <w:rFonts w:ascii="Garamond" w:hAnsi="Garamond" w:cs="Garamond"/>
                <w:sz w:val="22"/>
                <w:szCs w:val="22"/>
              </w:rPr>
            </w:pPr>
          </w:p>
          <w:p w14:paraId="7AC32B14" w14:textId="77777777" w:rsidR="00852380" w:rsidRDefault="00852380" w:rsidP="00690813">
            <w:pPr>
              <w:jc w:val="center"/>
              <w:rPr>
                <w:rFonts w:ascii="Garamond" w:hAnsi="Garamond" w:cs="Garamond"/>
                <w:sz w:val="22"/>
                <w:szCs w:val="22"/>
              </w:rPr>
            </w:pPr>
          </w:p>
          <w:p w14:paraId="2C5896C0" w14:textId="77777777" w:rsidR="00852380" w:rsidRDefault="00852380" w:rsidP="00690813">
            <w:pPr>
              <w:jc w:val="center"/>
              <w:rPr>
                <w:rFonts w:ascii="Garamond" w:hAnsi="Garamond" w:cs="Garamond"/>
                <w:sz w:val="22"/>
                <w:szCs w:val="22"/>
              </w:rPr>
            </w:pPr>
          </w:p>
          <w:p w14:paraId="5D9C2096" w14:textId="77777777" w:rsidR="00852380" w:rsidRDefault="00852380" w:rsidP="00690813">
            <w:pPr>
              <w:jc w:val="both"/>
              <w:rPr>
                <w:rFonts w:ascii="Garamond" w:hAnsi="Garamond" w:cs="Garamond"/>
                <w:sz w:val="22"/>
                <w:szCs w:val="22"/>
              </w:rPr>
            </w:pPr>
          </w:p>
        </w:tc>
        <w:tc>
          <w:tcPr>
            <w:tcW w:w="1108" w:type="dxa"/>
            <w:vAlign w:val="center"/>
          </w:tcPr>
          <w:p w14:paraId="499AF65B" w14:textId="77777777" w:rsidR="00852380" w:rsidRDefault="00852380" w:rsidP="00690813">
            <w:pPr>
              <w:jc w:val="both"/>
              <w:rPr>
                <w:rFonts w:ascii="Garamond" w:hAnsi="Garamond" w:cstheme="minorHAnsi"/>
                <w:sz w:val="22"/>
                <w:szCs w:val="22"/>
              </w:rPr>
            </w:pPr>
            <w:r>
              <w:rPr>
                <w:rFonts w:ascii="Garamond" w:hAnsi="Garamond" w:cstheme="minorHAnsi"/>
                <w:sz w:val="22"/>
                <w:szCs w:val="22"/>
              </w:rPr>
              <w:lastRenderedPageBreak/>
              <w:t>Marzo/</w:t>
            </w:r>
            <w:proofErr w:type="gramStart"/>
            <w:r>
              <w:rPr>
                <w:rFonts w:ascii="Garamond" w:hAnsi="Garamond" w:cstheme="minorHAnsi"/>
                <w:sz w:val="22"/>
                <w:szCs w:val="22"/>
              </w:rPr>
              <w:t>Aprile</w:t>
            </w:r>
            <w:proofErr w:type="gramEnd"/>
          </w:p>
        </w:tc>
      </w:tr>
      <w:tr w:rsidR="00F51967" w:rsidRPr="004D70BB" w14:paraId="7949F5B1" w14:textId="77777777" w:rsidTr="00262D03">
        <w:trPr>
          <w:jc w:val="center"/>
        </w:trPr>
        <w:tc>
          <w:tcPr>
            <w:tcW w:w="1843" w:type="dxa"/>
            <w:shd w:val="clear" w:color="auto" w:fill="DEEAF6" w:themeFill="accent5" w:themeFillTint="33"/>
            <w:vAlign w:val="center"/>
          </w:tcPr>
          <w:p w14:paraId="1CB94FAA" w14:textId="77777777" w:rsidR="00F51967" w:rsidRDefault="00F51967" w:rsidP="00271688">
            <w:pPr>
              <w:jc w:val="center"/>
              <w:rPr>
                <w:rFonts w:ascii="Garamond" w:hAnsi="Garamond" w:cstheme="minorHAnsi"/>
                <w:b/>
                <w:bCs/>
                <w:color w:val="C00000"/>
                <w:sz w:val="22"/>
                <w:szCs w:val="22"/>
              </w:rPr>
            </w:pPr>
            <w:r>
              <w:rPr>
                <w:rFonts w:ascii="Garamond" w:hAnsi="Garamond" w:cstheme="minorHAnsi"/>
                <w:b/>
                <w:bCs/>
                <w:color w:val="C00000"/>
                <w:sz w:val="22"/>
                <w:szCs w:val="22"/>
              </w:rPr>
              <w:t>Modulo n.</w:t>
            </w:r>
            <w:r w:rsidR="00852380">
              <w:rPr>
                <w:rFonts w:ascii="Garamond" w:hAnsi="Garamond" w:cstheme="minorHAnsi"/>
                <w:b/>
                <w:bCs/>
                <w:color w:val="C00000"/>
                <w:sz w:val="22"/>
                <w:szCs w:val="22"/>
              </w:rPr>
              <w:t>5</w:t>
            </w:r>
          </w:p>
          <w:p w14:paraId="0C31DEBD" w14:textId="77777777" w:rsidR="002D0AC4" w:rsidRPr="00FD6166" w:rsidRDefault="002D0AC4" w:rsidP="000A1954">
            <w:pPr>
              <w:jc w:val="center"/>
              <w:rPr>
                <w:rFonts w:ascii="Garamond" w:hAnsi="Garamond" w:cstheme="minorHAnsi"/>
                <w:b/>
                <w:sz w:val="22"/>
                <w:szCs w:val="22"/>
              </w:rPr>
            </w:pPr>
            <w:r w:rsidRPr="00FD6166">
              <w:rPr>
                <w:rFonts w:ascii="Garamond" w:hAnsi="Garamond" w:cstheme="minorHAnsi"/>
                <w:b/>
                <w:sz w:val="22"/>
                <w:szCs w:val="22"/>
              </w:rPr>
              <w:t>Il poema cavalleresco</w:t>
            </w:r>
          </w:p>
          <w:p w14:paraId="703AB20D" w14:textId="77777777" w:rsidR="00F51967" w:rsidRPr="00FC1E78" w:rsidRDefault="00F51967" w:rsidP="00271688">
            <w:pPr>
              <w:jc w:val="both"/>
              <w:rPr>
                <w:rFonts w:ascii="Garamond" w:hAnsi="Garamond" w:cstheme="minorHAnsi"/>
                <w:bCs/>
                <w:color w:val="000000" w:themeColor="text1"/>
                <w:sz w:val="22"/>
                <w:szCs w:val="22"/>
              </w:rPr>
            </w:pPr>
          </w:p>
        </w:tc>
        <w:tc>
          <w:tcPr>
            <w:tcW w:w="3135" w:type="dxa"/>
          </w:tcPr>
          <w:p w14:paraId="16CDA22C" w14:textId="77777777" w:rsidR="002D0AC4" w:rsidRPr="002D0AC4" w:rsidRDefault="002D0AC4" w:rsidP="002D0AC4">
            <w:pPr>
              <w:pStyle w:val="Paragrafoelenco"/>
              <w:numPr>
                <w:ilvl w:val="0"/>
                <w:numId w:val="6"/>
              </w:numPr>
              <w:rPr>
                <w:rFonts w:ascii="Garamond" w:hAnsi="Garamond" w:cstheme="minorHAnsi"/>
                <w:sz w:val="22"/>
                <w:szCs w:val="22"/>
              </w:rPr>
            </w:pPr>
            <w:r w:rsidRPr="002D0AC4">
              <w:rPr>
                <w:rFonts w:ascii="Garamond" w:hAnsi="Garamond" w:cstheme="minorHAnsi"/>
                <w:sz w:val="22"/>
                <w:szCs w:val="22"/>
              </w:rPr>
              <w:t>Orientarsi nella storia delle idee, della cultura, della letteratura.</w:t>
            </w:r>
          </w:p>
          <w:p w14:paraId="69D338CA" w14:textId="77777777" w:rsidR="002D0AC4" w:rsidRDefault="002D0AC4" w:rsidP="002D0AC4">
            <w:pPr>
              <w:pStyle w:val="Paragrafoelenco"/>
              <w:numPr>
                <w:ilvl w:val="0"/>
                <w:numId w:val="6"/>
              </w:numPr>
              <w:rPr>
                <w:rFonts w:ascii="Garamond" w:hAnsi="Garamond" w:cstheme="minorHAnsi"/>
                <w:sz w:val="22"/>
                <w:szCs w:val="22"/>
              </w:rPr>
            </w:pPr>
            <w:r w:rsidRPr="002D0AC4">
              <w:rPr>
                <w:rFonts w:ascii="Garamond" w:hAnsi="Garamond" w:cstheme="minorHAnsi"/>
                <w:sz w:val="22"/>
                <w:szCs w:val="22"/>
              </w:rPr>
              <w:t>Comprendere e analizzare testi letterari.</w:t>
            </w:r>
          </w:p>
          <w:p w14:paraId="6736902C" w14:textId="77777777" w:rsidR="00F51967" w:rsidRPr="002D0AC4" w:rsidRDefault="002D0AC4" w:rsidP="002D0AC4">
            <w:pPr>
              <w:pStyle w:val="Paragrafoelenco"/>
              <w:numPr>
                <w:ilvl w:val="0"/>
                <w:numId w:val="6"/>
              </w:numPr>
              <w:rPr>
                <w:rFonts w:ascii="Garamond" w:hAnsi="Garamond" w:cstheme="minorHAnsi"/>
                <w:sz w:val="22"/>
                <w:szCs w:val="22"/>
              </w:rPr>
            </w:pPr>
            <w:r w:rsidRPr="002D0AC4">
              <w:rPr>
                <w:rFonts w:ascii="Garamond" w:hAnsi="Garamond" w:cstheme="minorHAnsi"/>
                <w:sz w:val="22"/>
                <w:szCs w:val="22"/>
              </w:rPr>
              <w:t>Rielaborare i contenuti e le conoscenze in funzione ideativa e critica.</w:t>
            </w:r>
          </w:p>
        </w:tc>
        <w:tc>
          <w:tcPr>
            <w:tcW w:w="2268" w:type="dxa"/>
          </w:tcPr>
          <w:p w14:paraId="3345CC51" w14:textId="77777777" w:rsidR="002D0AC4" w:rsidRDefault="002D0AC4" w:rsidP="002D0AC4">
            <w:pPr>
              <w:pStyle w:val="Paragrafoelenco"/>
              <w:numPr>
                <w:ilvl w:val="0"/>
                <w:numId w:val="6"/>
              </w:numPr>
              <w:rPr>
                <w:rFonts w:ascii="Garamond" w:hAnsi="Garamond"/>
                <w:sz w:val="22"/>
                <w:szCs w:val="22"/>
              </w:rPr>
            </w:pPr>
            <w:r w:rsidRPr="004D70BB">
              <w:rPr>
                <w:rFonts w:ascii="Garamond" w:hAnsi="Garamond"/>
                <w:sz w:val="22"/>
                <w:szCs w:val="22"/>
              </w:rPr>
              <w:t xml:space="preserve">Sapere contestualizzare un autore e un’opera. </w:t>
            </w:r>
          </w:p>
          <w:p w14:paraId="17BBFB39" w14:textId="77777777" w:rsidR="002D0AC4" w:rsidRPr="007912E2" w:rsidRDefault="002D0AC4" w:rsidP="002D0AC4">
            <w:pPr>
              <w:pStyle w:val="Paragrafoelenco"/>
              <w:numPr>
                <w:ilvl w:val="0"/>
                <w:numId w:val="6"/>
              </w:numPr>
              <w:rPr>
                <w:rFonts w:ascii="Garamond" w:hAnsi="Garamond"/>
                <w:sz w:val="22"/>
                <w:szCs w:val="22"/>
              </w:rPr>
            </w:pPr>
            <w:r w:rsidRPr="00A00844">
              <w:rPr>
                <w:rFonts w:ascii="Garamond" w:hAnsi="Garamond"/>
                <w:sz w:val="22"/>
                <w:szCs w:val="22"/>
              </w:rPr>
              <w:t>Sapere fare la parafrasi e il riassunto di un testo</w:t>
            </w:r>
            <w:r w:rsidR="00EC5D33">
              <w:rPr>
                <w:rFonts w:ascii="Garamond" w:hAnsi="Garamond"/>
                <w:sz w:val="22"/>
                <w:szCs w:val="22"/>
              </w:rPr>
              <w:t xml:space="preserve"> </w:t>
            </w:r>
            <w:r w:rsidRPr="007912E2">
              <w:rPr>
                <w:rFonts w:ascii="Garamond" w:hAnsi="Garamond"/>
                <w:sz w:val="22"/>
                <w:szCs w:val="22"/>
              </w:rPr>
              <w:t>coglien</w:t>
            </w:r>
            <w:r>
              <w:rPr>
                <w:rFonts w:ascii="Garamond" w:hAnsi="Garamond"/>
                <w:sz w:val="22"/>
                <w:szCs w:val="22"/>
              </w:rPr>
              <w:t>don</w:t>
            </w:r>
            <w:r w:rsidRPr="007912E2">
              <w:rPr>
                <w:rFonts w:ascii="Garamond" w:hAnsi="Garamond"/>
                <w:sz w:val="22"/>
                <w:szCs w:val="22"/>
              </w:rPr>
              <w:t>e il messaggio</w:t>
            </w:r>
            <w:r>
              <w:rPr>
                <w:rFonts w:ascii="Garamond" w:hAnsi="Garamond"/>
                <w:sz w:val="22"/>
                <w:szCs w:val="22"/>
              </w:rPr>
              <w:t xml:space="preserve"> profondo</w:t>
            </w:r>
            <w:r w:rsidRPr="00A00844">
              <w:rPr>
                <w:rFonts w:ascii="Garamond" w:hAnsi="Garamond"/>
                <w:sz w:val="22"/>
                <w:szCs w:val="22"/>
              </w:rPr>
              <w:t xml:space="preserve">. </w:t>
            </w:r>
          </w:p>
          <w:p w14:paraId="21A16B3D" w14:textId="77777777" w:rsidR="002D0AC4" w:rsidRPr="004D70BB" w:rsidRDefault="002D0AC4" w:rsidP="002D0AC4">
            <w:pPr>
              <w:pStyle w:val="Paragrafoelenco"/>
              <w:numPr>
                <w:ilvl w:val="0"/>
                <w:numId w:val="6"/>
              </w:numPr>
              <w:rPr>
                <w:rFonts w:ascii="Garamond" w:hAnsi="Garamond" w:cs="Times New Roman"/>
                <w:sz w:val="22"/>
                <w:szCs w:val="22"/>
              </w:rPr>
            </w:pPr>
            <w:r w:rsidRPr="004D70BB">
              <w:rPr>
                <w:rFonts w:ascii="Garamond" w:hAnsi="Garamond"/>
                <w:sz w:val="22"/>
                <w:szCs w:val="22"/>
              </w:rPr>
              <w:t>Sapere individuare il rapporto fra cultura e potere</w:t>
            </w:r>
          </w:p>
          <w:p w14:paraId="489BB91C" w14:textId="77777777" w:rsidR="002D0AC4" w:rsidRPr="004D70BB" w:rsidRDefault="002D0AC4" w:rsidP="002D0AC4">
            <w:pPr>
              <w:pStyle w:val="Paragrafoelenco"/>
              <w:numPr>
                <w:ilvl w:val="0"/>
                <w:numId w:val="6"/>
              </w:numPr>
              <w:rPr>
                <w:rFonts w:ascii="Garamond" w:hAnsi="Garamond"/>
                <w:sz w:val="22"/>
                <w:szCs w:val="22"/>
              </w:rPr>
            </w:pPr>
            <w:r w:rsidRPr="004D70BB">
              <w:rPr>
                <w:rFonts w:ascii="Garamond" w:hAnsi="Garamond"/>
                <w:sz w:val="22"/>
                <w:szCs w:val="22"/>
              </w:rPr>
              <w:t>Individuare i caratteri specifici – strutturali, stilistici, tematici – di un’opera (con riferimento all’</w:t>
            </w:r>
            <w:r w:rsidRPr="004D70BB">
              <w:rPr>
                <w:rFonts w:ascii="Garamond" w:hAnsi="Garamond"/>
                <w:i/>
                <w:iCs/>
                <w:sz w:val="22"/>
                <w:szCs w:val="22"/>
              </w:rPr>
              <w:t>Orlando furioso</w:t>
            </w:r>
            <w:r w:rsidRPr="004D70BB">
              <w:rPr>
                <w:rFonts w:ascii="Garamond" w:hAnsi="Garamond"/>
                <w:sz w:val="22"/>
                <w:szCs w:val="22"/>
              </w:rPr>
              <w:t xml:space="preserve"> di Ariosto).</w:t>
            </w:r>
          </w:p>
          <w:p w14:paraId="1919389F" w14:textId="77777777" w:rsidR="00F51967" w:rsidRPr="00E364D2" w:rsidRDefault="00F51967" w:rsidP="00D43E69">
            <w:pPr>
              <w:pStyle w:val="Paragrafoelenco"/>
              <w:ind w:left="360"/>
              <w:jc w:val="both"/>
              <w:rPr>
                <w:rFonts w:ascii="Garamond" w:hAnsi="Garamond"/>
                <w:sz w:val="22"/>
                <w:szCs w:val="22"/>
              </w:rPr>
            </w:pPr>
          </w:p>
        </w:tc>
        <w:tc>
          <w:tcPr>
            <w:tcW w:w="1701" w:type="dxa"/>
          </w:tcPr>
          <w:p w14:paraId="779DF03E" w14:textId="77777777" w:rsidR="002D0AC4" w:rsidRPr="004D70BB" w:rsidRDefault="002D0AC4" w:rsidP="002D0AC4">
            <w:pPr>
              <w:pStyle w:val="Paragrafoelenco"/>
              <w:numPr>
                <w:ilvl w:val="0"/>
                <w:numId w:val="9"/>
              </w:numPr>
              <w:rPr>
                <w:rFonts w:ascii="Garamond" w:hAnsi="Garamond" w:cstheme="minorHAnsi"/>
                <w:sz w:val="22"/>
                <w:szCs w:val="22"/>
              </w:rPr>
            </w:pPr>
            <w:r w:rsidRPr="004D70BB">
              <w:rPr>
                <w:rFonts w:ascii="Garamond" w:hAnsi="Garamond" w:cstheme="minorHAnsi"/>
                <w:sz w:val="22"/>
                <w:szCs w:val="22"/>
              </w:rPr>
              <w:t>Il poema cavalleresco</w:t>
            </w:r>
          </w:p>
          <w:p w14:paraId="01167B7B" w14:textId="77777777" w:rsidR="002D0AC4" w:rsidRPr="004D70BB" w:rsidRDefault="002D0AC4" w:rsidP="002D0AC4">
            <w:pPr>
              <w:pStyle w:val="Paragrafoelenco"/>
              <w:numPr>
                <w:ilvl w:val="0"/>
                <w:numId w:val="9"/>
              </w:numPr>
              <w:rPr>
                <w:rFonts w:ascii="Garamond" w:hAnsi="Garamond" w:cstheme="minorHAnsi"/>
                <w:sz w:val="22"/>
                <w:szCs w:val="22"/>
              </w:rPr>
            </w:pPr>
            <w:r>
              <w:rPr>
                <w:rFonts w:ascii="Garamond" w:hAnsi="Garamond" w:cstheme="minorHAnsi"/>
                <w:sz w:val="22"/>
                <w:szCs w:val="22"/>
              </w:rPr>
              <w:t xml:space="preserve">Matteo Maria </w:t>
            </w:r>
            <w:r w:rsidRPr="004D70BB">
              <w:rPr>
                <w:rFonts w:ascii="Garamond" w:hAnsi="Garamond" w:cstheme="minorHAnsi"/>
                <w:sz w:val="22"/>
                <w:szCs w:val="22"/>
              </w:rPr>
              <w:t>Boiardo</w:t>
            </w:r>
          </w:p>
          <w:p w14:paraId="568BC206" w14:textId="77777777" w:rsidR="00F51967" w:rsidRDefault="002D0AC4" w:rsidP="002D0AC4">
            <w:pPr>
              <w:pStyle w:val="Paragrafoelenco"/>
              <w:numPr>
                <w:ilvl w:val="0"/>
                <w:numId w:val="7"/>
              </w:numPr>
              <w:jc w:val="both"/>
              <w:rPr>
                <w:rFonts w:ascii="Garamond" w:hAnsi="Garamond"/>
                <w:sz w:val="22"/>
                <w:szCs w:val="22"/>
              </w:rPr>
            </w:pPr>
            <w:r>
              <w:rPr>
                <w:rFonts w:ascii="Garamond" w:hAnsi="Garamond" w:cstheme="minorHAnsi"/>
                <w:sz w:val="22"/>
                <w:szCs w:val="22"/>
              </w:rPr>
              <w:t>Ludovico Ariosto</w:t>
            </w:r>
          </w:p>
        </w:tc>
        <w:tc>
          <w:tcPr>
            <w:tcW w:w="1994" w:type="dxa"/>
          </w:tcPr>
          <w:p w14:paraId="4A9F3DB1" w14:textId="77777777" w:rsidR="00F51967" w:rsidRDefault="00F51967" w:rsidP="007B014B">
            <w:pPr>
              <w:pStyle w:val="Paragrafoelenco"/>
              <w:ind w:left="360"/>
              <w:rPr>
                <w:b/>
              </w:rPr>
            </w:pPr>
            <w:r>
              <w:rPr>
                <w:b/>
              </w:rPr>
              <w:t>Percorso tematico 1:</w:t>
            </w:r>
          </w:p>
          <w:p w14:paraId="5A0E889D" w14:textId="77777777" w:rsidR="00F51967" w:rsidRPr="00826803" w:rsidRDefault="00D365A0" w:rsidP="007B014B">
            <w:pPr>
              <w:pStyle w:val="Paragrafoelenco"/>
              <w:ind w:left="360"/>
              <w:rPr>
                <w:b/>
              </w:rPr>
            </w:pPr>
            <w:r>
              <w:rPr>
                <w:b/>
              </w:rPr>
              <w:t xml:space="preserve">La donna nel </w:t>
            </w:r>
            <w:proofErr w:type="gramStart"/>
            <w:r>
              <w:rPr>
                <w:b/>
              </w:rPr>
              <w:t>poema  rinascimentale</w:t>
            </w:r>
            <w:proofErr w:type="gramEnd"/>
          </w:p>
          <w:p w14:paraId="7A9BDCA7" w14:textId="77777777" w:rsidR="00F51967" w:rsidRDefault="00F51967" w:rsidP="007B014B">
            <w:pPr>
              <w:pStyle w:val="Paragrafoelenco"/>
              <w:ind w:left="360"/>
              <w:rPr>
                <w:b/>
              </w:rPr>
            </w:pPr>
          </w:p>
          <w:p w14:paraId="486CE8E8" w14:textId="77777777" w:rsidR="00F51967" w:rsidRDefault="00F51967" w:rsidP="007B014B">
            <w:pPr>
              <w:pStyle w:val="Paragrafoelenco"/>
              <w:ind w:left="360"/>
              <w:rPr>
                <w:b/>
                <w:i/>
              </w:rPr>
            </w:pPr>
            <w:r>
              <w:rPr>
                <w:b/>
              </w:rPr>
              <w:t xml:space="preserve">Percorso tematico 2: </w:t>
            </w:r>
            <w:r w:rsidR="001E7FD4">
              <w:rPr>
                <w:b/>
              </w:rPr>
              <w:t>L</w:t>
            </w:r>
            <w:r w:rsidR="00D365A0">
              <w:rPr>
                <w:b/>
              </w:rPr>
              <w:t>a sfera irrazionale e la pazzia nell</w:t>
            </w:r>
            <w:r w:rsidR="00D365A0" w:rsidRPr="00D365A0">
              <w:rPr>
                <w:b/>
              </w:rPr>
              <w:t>’</w:t>
            </w:r>
            <w:r w:rsidR="00D365A0" w:rsidRPr="00D365A0">
              <w:rPr>
                <w:b/>
                <w:i/>
                <w:iCs/>
              </w:rPr>
              <w:t>Orlando furioso</w:t>
            </w:r>
            <w:r w:rsidR="001E7FD4">
              <w:rPr>
                <w:b/>
              </w:rPr>
              <w:t xml:space="preserve"> </w:t>
            </w:r>
          </w:p>
          <w:p w14:paraId="152FD809" w14:textId="77777777" w:rsidR="00F51967" w:rsidRDefault="00F51967" w:rsidP="007B014B">
            <w:pPr>
              <w:pStyle w:val="Paragrafoelenco"/>
              <w:ind w:left="360"/>
              <w:rPr>
                <w:b/>
                <w:i/>
              </w:rPr>
            </w:pPr>
          </w:p>
          <w:p w14:paraId="677F9D3F" w14:textId="77777777" w:rsidR="00F51967" w:rsidRPr="00B63A6D" w:rsidRDefault="00F51967" w:rsidP="007B014B">
            <w:pPr>
              <w:pStyle w:val="Paragrafoelenco"/>
              <w:ind w:left="360"/>
              <w:rPr>
                <w:b/>
              </w:rPr>
            </w:pPr>
          </w:p>
        </w:tc>
        <w:tc>
          <w:tcPr>
            <w:tcW w:w="2268" w:type="dxa"/>
            <w:vAlign w:val="center"/>
          </w:tcPr>
          <w:p w14:paraId="25C05AC5" w14:textId="77777777" w:rsidR="00F51967" w:rsidRDefault="00375D85" w:rsidP="005D5D10">
            <w:pPr>
              <w:rPr>
                <w:rFonts w:ascii="Garamond" w:hAnsi="Garamond" w:cs="Garamond"/>
                <w:sz w:val="22"/>
                <w:szCs w:val="22"/>
              </w:rPr>
            </w:pPr>
            <w:hyperlink r:id="rId21" w:history="1">
              <w:r w:rsidR="00F51967" w:rsidRPr="00581EA3">
                <w:rPr>
                  <w:rStyle w:val="Collegamentoipertestuale"/>
                  <w:rFonts w:ascii="Garamond" w:hAnsi="Garamond" w:cs="Garamond"/>
                  <w:sz w:val="22"/>
                  <w:szCs w:val="22"/>
                </w:rPr>
                <w:t>https://www.hubscuola.it</w:t>
              </w:r>
            </w:hyperlink>
          </w:p>
          <w:p w14:paraId="5F670C15" w14:textId="77777777" w:rsidR="00F51967" w:rsidRDefault="00F51967" w:rsidP="005D5D10">
            <w:pPr>
              <w:jc w:val="center"/>
              <w:rPr>
                <w:rFonts w:ascii="Garamond" w:hAnsi="Garamond" w:cs="Garamond"/>
                <w:sz w:val="22"/>
                <w:szCs w:val="22"/>
              </w:rPr>
            </w:pPr>
          </w:p>
          <w:p w14:paraId="0F477DA3" w14:textId="77777777" w:rsidR="00F51967" w:rsidRDefault="00375D85" w:rsidP="005D5D10">
            <w:pPr>
              <w:jc w:val="center"/>
            </w:pPr>
            <w:hyperlink r:id="rId22" w:history="1">
              <w:r w:rsidR="00F51967" w:rsidRPr="000142D3">
                <w:rPr>
                  <w:rStyle w:val="Collegamentoipertestuale"/>
                  <w:rFonts w:ascii="Garamond" w:hAnsi="Garamond" w:cs="Garamond"/>
                  <w:sz w:val="22"/>
                  <w:szCs w:val="22"/>
                </w:rPr>
                <w:t>https://biblioteca.scuola.zanichelli.it/periodi-e-autori/</w:t>
              </w:r>
            </w:hyperlink>
            <w:r w:rsidR="00F51967">
              <w:t xml:space="preserve"> </w:t>
            </w:r>
          </w:p>
          <w:p w14:paraId="44ABA14B" w14:textId="77777777" w:rsidR="00F51967" w:rsidRDefault="00F51967" w:rsidP="005D5D10">
            <w:pPr>
              <w:jc w:val="center"/>
              <w:rPr>
                <w:rFonts w:ascii="Garamond" w:hAnsi="Garamond" w:cs="Garamond"/>
                <w:sz w:val="22"/>
                <w:szCs w:val="22"/>
              </w:rPr>
            </w:pPr>
          </w:p>
          <w:p w14:paraId="0757943D" w14:textId="77777777" w:rsidR="00F51967" w:rsidRDefault="00375D85" w:rsidP="005D5D10">
            <w:pPr>
              <w:jc w:val="center"/>
              <w:rPr>
                <w:rFonts w:ascii="Garamond" w:hAnsi="Garamond" w:cs="Garamond"/>
                <w:sz w:val="22"/>
                <w:szCs w:val="22"/>
              </w:rPr>
            </w:pPr>
            <w:hyperlink r:id="rId23" w:history="1">
              <w:r w:rsidR="00F51967" w:rsidRPr="00581EA3">
                <w:rPr>
                  <w:rStyle w:val="Collegamentoipertestuale"/>
                  <w:rFonts w:ascii="Garamond" w:hAnsi="Garamond" w:cs="Garamond"/>
                  <w:sz w:val="22"/>
                  <w:szCs w:val="22"/>
                </w:rPr>
                <w:t>https://mondadorieducation.it</w:t>
              </w:r>
            </w:hyperlink>
          </w:p>
          <w:p w14:paraId="45DEA168" w14:textId="77777777" w:rsidR="00F51967" w:rsidRDefault="00F51967" w:rsidP="00271688">
            <w:pPr>
              <w:jc w:val="center"/>
              <w:rPr>
                <w:rFonts w:ascii="Garamond" w:hAnsi="Garamond" w:cs="Garamond"/>
                <w:sz w:val="22"/>
                <w:szCs w:val="22"/>
              </w:rPr>
            </w:pPr>
          </w:p>
          <w:p w14:paraId="08E2E3EF" w14:textId="77777777" w:rsidR="00F51967" w:rsidRDefault="00F51967" w:rsidP="00271688">
            <w:pPr>
              <w:jc w:val="center"/>
              <w:rPr>
                <w:rFonts w:ascii="Garamond" w:hAnsi="Garamond" w:cs="Garamond"/>
                <w:sz w:val="22"/>
                <w:szCs w:val="22"/>
              </w:rPr>
            </w:pPr>
          </w:p>
          <w:p w14:paraId="034EF070" w14:textId="77777777" w:rsidR="00F51967" w:rsidRDefault="00F51967" w:rsidP="00271688">
            <w:pPr>
              <w:jc w:val="center"/>
              <w:rPr>
                <w:rFonts w:ascii="Garamond" w:hAnsi="Garamond" w:cs="Garamond"/>
                <w:sz w:val="22"/>
                <w:szCs w:val="22"/>
              </w:rPr>
            </w:pPr>
          </w:p>
          <w:p w14:paraId="066ABD67" w14:textId="77777777" w:rsidR="00F51967" w:rsidRDefault="00F51967" w:rsidP="00271688">
            <w:pPr>
              <w:jc w:val="both"/>
              <w:rPr>
                <w:rFonts w:ascii="Garamond" w:hAnsi="Garamond" w:cs="Garamond"/>
                <w:sz w:val="22"/>
                <w:szCs w:val="22"/>
              </w:rPr>
            </w:pPr>
          </w:p>
        </w:tc>
        <w:tc>
          <w:tcPr>
            <w:tcW w:w="1108" w:type="dxa"/>
            <w:vAlign w:val="center"/>
          </w:tcPr>
          <w:p w14:paraId="47F0BB30" w14:textId="77777777" w:rsidR="00F51967" w:rsidRDefault="00773382" w:rsidP="00271688">
            <w:pPr>
              <w:jc w:val="both"/>
              <w:rPr>
                <w:rFonts w:ascii="Garamond" w:hAnsi="Garamond" w:cstheme="minorHAnsi"/>
                <w:sz w:val="22"/>
                <w:szCs w:val="22"/>
              </w:rPr>
            </w:pPr>
            <w:r>
              <w:rPr>
                <w:rFonts w:ascii="Garamond" w:hAnsi="Garamond" w:cstheme="minorHAnsi"/>
                <w:sz w:val="22"/>
                <w:szCs w:val="22"/>
              </w:rPr>
              <w:t>Maggio/</w:t>
            </w:r>
            <w:proofErr w:type="gramStart"/>
            <w:r>
              <w:rPr>
                <w:rFonts w:ascii="Garamond" w:hAnsi="Garamond" w:cstheme="minorHAnsi"/>
                <w:sz w:val="22"/>
                <w:szCs w:val="22"/>
              </w:rPr>
              <w:t>Giugno</w:t>
            </w:r>
            <w:proofErr w:type="gramEnd"/>
          </w:p>
        </w:tc>
      </w:tr>
    </w:tbl>
    <w:p w14:paraId="25639358" w14:textId="77777777" w:rsidR="00497614" w:rsidRDefault="00497614" w:rsidP="00AE1B55">
      <w:pPr>
        <w:jc w:val="both"/>
        <w:rPr>
          <w:b/>
          <w:bCs/>
        </w:rPr>
      </w:pPr>
    </w:p>
    <w:p w14:paraId="78185D2C" w14:textId="77777777" w:rsidR="00277A09" w:rsidRDefault="00277A09" w:rsidP="00497614">
      <w:pPr>
        <w:rPr>
          <w:b/>
          <w:bCs/>
        </w:rPr>
      </w:pPr>
    </w:p>
    <w:p w14:paraId="59BB68C1" w14:textId="77777777" w:rsidR="00277A09" w:rsidRDefault="00277A09" w:rsidP="00497614">
      <w:pPr>
        <w:rPr>
          <w:b/>
          <w:bCs/>
        </w:rPr>
      </w:pPr>
    </w:p>
    <w:p w14:paraId="05AE930D" w14:textId="77777777" w:rsidR="00277A09" w:rsidRDefault="00277A09" w:rsidP="00497614">
      <w:pPr>
        <w:rPr>
          <w:b/>
          <w:bCs/>
        </w:rPr>
      </w:pPr>
    </w:p>
    <w:p w14:paraId="154C1285" w14:textId="77777777" w:rsidR="00277A09" w:rsidRDefault="00277A09" w:rsidP="00497614">
      <w:pPr>
        <w:rPr>
          <w:b/>
          <w:bCs/>
        </w:rPr>
      </w:pPr>
    </w:p>
    <w:p w14:paraId="226F4605" w14:textId="77777777" w:rsidR="00277A09" w:rsidRDefault="00277A09" w:rsidP="00497614">
      <w:pPr>
        <w:rPr>
          <w:b/>
          <w:bCs/>
        </w:rPr>
      </w:pPr>
    </w:p>
    <w:p w14:paraId="21DDEF28" w14:textId="77777777" w:rsidR="00277A09" w:rsidRDefault="00277A09" w:rsidP="00497614">
      <w:pPr>
        <w:rPr>
          <w:b/>
          <w:bCs/>
        </w:rPr>
      </w:pPr>
    </w:p>
    <w:p w14:paraId="5A2C93FE" w14:textId="77777777" w:rsidR="00277A09" w:rsidRDefault="00277A09" w:rsidP="00497614">
      <w:pPr>
        <w:rPr>
          <w:b/>
          <w:bCs/>
        </w:rPr>
      </w:pPr>
    </w:p>
    <w:tbl>
      <w:tblPr>
        <w:tblStyle w:val="Grigliatabella"/>
        <w:tblpPr w:leftFromText="141" w:rightFromText="141" w:vertAnchor="text" w:horzAnchor="margin" w:tblpY="226"/>
        <w:tblW w:w="16191" w:type="dxa"/>
        <w:tblLayout w:type="fixed"/>
        <w:tblLook w:val="04A0" w:firstRow="1" w:lastRow="0" w:firstColumn="1" w:lastColumn="0" w:noHBand="0" w:noVBand="1"/>
      </w:tblPr>
      <w:tblGrid>
        <w:gridCol w:w="1384"/>
        <w:gridCol w:w="2835"/>
        <w:gridCol w:w="2693"/>
        <w:gridCol w:w="3686"/>
        <w:gridCol w:w="3544"/>
        <w:gridCol w:w="2049"/>
      </w:tblGrid>
      <w:tr w:rsidR="0051281D" w:rsidRPr="004D70BB" w14:paraId="5B0E7E03" w14:textId="77777777" w:rsidTr="00583014">
        <w:trPr>
          <w:trHeight w:val="706"/>
        </w:trPr>
        <w:tc>
          <w:tcPr>
            <w:tcW w:w="1384" w:type="dxa"/>
            <w:shd w:val="clear" w:color="auto" w:fill="FBE4D5" w:themeFill="accent2" w:themeFillTint="33"/>
          </w:tcPr>
          <w:p w14:paraId="7B365588" w14:textId="77777777" w:rsidR="0051281D" w:rsidRDefault="0051281D" w:rsidP="00583014">
            <w:pPr>
              <w:jc w:val="center"/>
              <w:rPr>
                <w:rFonts w:ascii="Garamond" w:hAnsi="Garamond" w:cstheme="minorHAnsi"/>
                <w:b/>
                <w:bCs/>
                <w:sz w:val="22"/>
                <w:szCs w:val="22"/>
              </w:rPr>
            </w:pPr>
          </w:p>
          <w:p w14:paraId="6E7C2F93" w14:textId="77777777" w:rsidR="0051281D" w:rsidRDefault="0051281D" w:rsidP="00583014">
            <w:pPr>
              <w:jc w:val="center"/>
              <w:rPr>
                <w:rFonts w:ascii="Garamond" w:hAnsi="Garamond" w:cstheme="minorHAnsi"/>
                <w:b/>
                <w:bCs/>
                <w:sz w:val="22"/>
                <w:szCs w:val="22"/>
              </w:rPr>
            </w:pPr>
            <w:r>
              <w:rPr>
                <w:rFonts w:ascii="Garamond" w:hAnsi="Garamond" w:cstheme="minorHAnsi"/>
                <w:b/>
                <w:bCs/>
                <w:sz w:val="22"/>
                <w:szCs w:val="22"/>
              </w:rPr>
              <w:t>MODULI</w:t>
            </w:r>
          </w:p>
        </w:tc>
        <w:tc>
          <w:tcPr>
            <w:tcW w:w="2835" w:type="dxa"/>
            <w:shd w:val="clear" w:color="auto" w:fill="FBE4D5" w:themeFill="accent2" w:themeFillTint="33"/>
          </w:tcPr>
          <w:p w14:paraId="2D3A0D45" w14:textId="77777777" w:rsidR="0051281D" w:rsidRDefault="0051281D" w:rsidP="00583014">
            <w:pPr>
              <w:jc w:val="center"/>
              <w:rPr>
                <w:rFonts w:ascii="Garamond" w:hAnsi="Garamond" w:cstheme="minorHAnsi"/>
                <w:b/>
                <w:bCs/>
                <w:sz w:val="22"/>
                <w:szCs w:val="22"/>
              </w:rPr>
            </w:pPr>
          </w:p>
          <w:p w14:paraId="271BD514" w14:textId="77777777" w:rsidR="0051281D" w:rsidRDefault="0051281D" w:rsidP="00583014">
            <w:pPr>
              <w:jc w:val="center"/>
              <w:rPr>
                <w:rFonts w:ascii="Garamond" w:hAnsi="Garamond" w:cstheme="minorHAnsi"/>
                <w:b/>
                <w:bCs/>
                <w:sz w:val="22"/>
                <w:szCs w:val="22"/>
              </w:rPr>
            </w:pPr>
            <w:r>
              <w:rPr>
                <w:rFonts w:ascii="Garamond" w:hAnsi="Garamond" w:cstheme="minorHAnsi"/>
                <w:b/>
                <w:bCs/>
                <w:sz w:val="22"/>
                <w:szCs w:val="22"/>
              </w:rPr>
              <w:t>OBIETTIVI MINIMI</w:t>
            </w:r>
          </w:p>
        </w:tc>
        <w:tc>
          <w:tcPr>
            <w:tcW w:w="2693" w:type="dxa"/>
            <w:shd w:val="clear" w:color="auto" w:fill="FBE4D5" w:themeFill="accent2" w:themeFillTint="33"/>
            <w:vAlign w:val="center"/>
          </w:tcPr>
          <w:p w14:paraId="71CA1EE7" w14:textId="77777777" w:rsidR="0051281D" w:rsidRPr="004D70BB" w:rsidRDefault="0051281D" w:rsidP="00583014">
            <w:pPr>
              <w:jc w:val="center"/>
              <w:rPr>
                <w:rFonts w:ascii="Garamond" w:hAnsi="Garamond" w:cstheme="minorHAnsi"/>
                <w:b/>
                <w:bCs/>
                <w:sz w:val="21"/>
                <w:szCs w:val="21"/>
              </w:rPr>
            </w:pPr>
            <w:r>
              <w:rPr>
                <w:rFonts w:ascii="Garamond" w:hAnsi="Garamond" w:cstheme="minorHAnsi"/>
                <w:b/>
                <w:bCs/>
                <w:sz w:val="22"/>
                <w:szCs w:val="22"/>
              </w:rPr>
              <w:t>METODOLOGIE</w:t>
            </w:r>
          </w:p>
          <w:p w14:paraId="72107E6C" w14:textId="77777777" w:rsidR="0051281D" w:rsidRPr="004D70BB" w:rsidRDefault="0051281D" w:rsidP="00583014">
            <w:pPr>
              <w:jc w:val="center"/>
              <w:rPr>
                <w:rFonts w:ascii="Garamond" w:hAnsi="Garamond" w:cstheme="minorHAnsi"/>
                <w:b/>
                <w:bCs/>
                <w:sz w:val="22"/>
                <w:szCs w:val="22"/>
              </w:rPr>
            </w:pPr>
          </w:p>
        </w:tc>
        <w:tc>
          <w:tcPr>
            <w:tcW w:w="3686" w:type="dxa"/>
            <w:shd w:val="clear" w:color="auto" w:fill="FBE4D5" w:themeFill="accent2" w:themeFillTint="33"/>
            <w:vAlign w:val="center"/>
          </w:tcPr>
          <w:p w14:paraId="7DCEF4D5" w14:textId="77777777" w:rsidR="0051281D" w:rsidRPr="004D70BB" w:rsidRDefault="0051281D" w:rsidP="00583014">
            <w:pPr>
              <w:jc w:val="center"/>
              <w:rPr>
                <w:rFonts w:ascii="Garamond" w:hAnsi="Garamond" w:cstheme="minorHAnsi"/>
                <w:b/>
                <w:bCs/>
                <w:sz w:val="22"/>
                <w:szCs w:val="22"/>
              </w:rPr>
            </w:pPr>
            <w:r>
              <w:rPr>
                <w:rFonts w:ascii="Garamond" w:hAnsi="Garamond" w:cstheme="minorHAnsi"/>
                <w:b/>
                <w:bCs/>
                <w:sz w:val="22"/>
                <w:szCs w:val="22"/>
              </w:rPr>
              <w:t>MEZZI, STRUMENTI E SUSSIDI</w:t>
            </w:r>
          </w:p>
          <w:p w14:paraId="07939C79" w14:textId="77777777" w:rsidR="0051281D" w:rsidRPr="004D70BB" w:rsidRDefault="0051281D" w:rsidP="00583014">
            <w:pPr>
              <w:jc w:val="center"/>
              <w:rPr>
                <w:rFonts w:ascii="Garamond" w:hAnsi="Garamond" w:cstheme="minorHAnsi"/>
                <w:b/>
                <w:bCs/>
                <w:sz w:val="22"/>
                <w:szCs w:val="22"/>
              </w:rPr>
            </w:pPr>
          </w:p>
        </w:tc>
        <w:tc>
          <w:tcPr>
            <w:tcW w:w="3544" w:type="dxa"/>
            <w:shd w:val="clear" w:color="auto" w:fill="FBE4D5" w:themeFill="accent2" w:themeFillTint="33"/>
            <w:vAlign w:val="center"/>
          </w:tcPr>
          <w:p w14:paraId="44E682A2" w14:textId="77777777" w:rsidR="0051281D" w:rsidRPr="004D70BB" w:rsidRDefault="0051281D" w:rsidP="00583014">
            <w:pPr>
              <w:jc w:val="center"/>
              <w:rPr>
                <w:rFonts w:ascii="Garamond" w:hAnsi="Garamond" w:cstheme="minorHAnsi"/>
                <w:b/>
                <w:bCs/>
                <w:sz w:val="15"/>
                <w:szCs w:val="15"/>
              </w:rPr>
            </w:pPr>
            <w:r>
              <w:rPr>
                <w:rFonts w:ascii="Garamond" w:hAnsi="Garamond" w:cstheme="minorHAnsi"/>
                <w:b/>
                <w:bCs/>
                <w:sz w:val="22"/>
                <w:szCs w:val="22"/>
              </w:rPr>
              <w:t xml:space="preserve">VERIFICHE </w:t>
            </w:r>
          </w:p>
        </w:tc>
        <w:tc>
          <w:tcPr>
            <w:tcW w:w="2049" w:type="dxa"/>
            <w:shd w:val="clear" w:color="auto" w:fill="FBE4D5" w:themeFill="accent2" w:themeFillTint="33"/>
            <w:vAlign w:val="center"/>
          </w:tcPr>
          <w:p w14:paraId="5A2E4EED" w14:textId="77777777" w:rsidR="0051281D" w:rsidRPr="004D70BB" w:rsidRDefault="0051281D" w:rsidP="00583014">
            <w:pPr>
              <w:jc w:val="center"/>
              <w:rPr>
                <w:rFonts w:ascii="Garamond" w:hAnsi="Garamond" w:cstheme="minorHAnsi"/>
                <w:b/>
                <w:bCs/>
                <w:sz w:val="22"/>
                <w:szCs w:val="22"/>
              </w:rPr>
            </w:pPr>
          </w:p>
          <w:p w14:paraId="3D96BE47" w14:textId="77777777" w:rsidR="0051281D" w:rsidRPr="004D70BB" w:rsidRDefault="0051281D" w:rsidP="00583014">
            <w:pPr>
              <w:jc w:val="center"/>
              <w:rPr>
                <w:rFonts w:ascii="Garamond" w:hAnsi="Garamond" w:cstheme="minorHAnsi"/>
                <w:b/>
                <w:bCs/>
                <w:sz w:val="22"/>
                <w:szCs w:val="22"/>
              </w:rPr>
            </w:pPr>
            <w:r>
              <w:rPr>
                <w:rFonts w:ascii="Garamond" w:hAnsi="Garamond" w:cstheme="minorHAnsi"/>
                <w:b/>
                <w:bCs/>
                <w:sz w:val="22"/>
                <w:szCs w:val="22"/>
              </w:rPr>
              <w:t>VALUTAZIONE</w:t>
            </w:r>
          </w:p>
        </w:tc>
      </w:tr>
      <w:tr w:rsidR="0051281D" w:rsidRPr="00690813" w14:paraId="62C48D46" w14:textId="77777777" w:rsidTr="00583014">
        <w:trPr>
          <w:trHeight w:val="944"/>
        </w:trPr>
        <w:tc>
          <w:tcPr>
            <w:tcW w:w="1384" w:type="dxa"/>
            <w:shd w:val="clear" w:color="auto" w:fill="DEEAF6" w:themeFill="accent5" w:themeFillTint="33"/>
          </w:tcPr>
          <w:p w14:paraId="56051939" w14:textId="77777777" w:rsidR="0051281D" w:rsidRPr="00690813" w:rsidRDefault="0051281D" w:rsidP="00583014">
            <w:pPr>
              <w:jc w:val="center"/>
              <w:rPr>
                <w:rFonts w:ascii="Garamond" w:hAnsi="Garamond" w:cstheme="minorHAnsi"/>
                <w:sz w:val="22"/>
                <w:szCs w:val="22"/>
              </w:rPr>
            </w:pPr>
            <w:r w:rsidRPr="00690813">
              <w:rPr>
                <w:rFonts w:ascii="Garamond" w:hAnsi="Garamond" w:cstheme="minorHAnsi"/>
                <w:b/>
                <w:bCs/>
                <w:sz w:val="22"/>
                <w:szCs w:val="22"/>
              </w:rPr>
              <w:t>Per tutti i moduli</w:t>
            </w:r>
          </w:p>
        </w:tc>
        <w:tc>
          <w:tcPr>
            <w:tcW w:w="2835" w:type="dxa"/>
          </w:tcPr>
          <w:p w14:paraId="1CA57B46" w14:textId="77777777" w:rsidR="0051281D" w:rsidRPr="00690813" w:rsidRDefault="0051281D" w:rsidP="00583014">
            <w:pPr>
              <w:spacing w:before="60" w:after="60"/>
              <w:rPr>
                <w:rFonts w:ascii="Garamond" w:hAnsi="Garamond"/>
                <w:sz w:val="22"/>
                <w:szCs w:val="22"/>
              </w:rPr>
            </w:pPr>
            <w:r w:rsidRPr="00690813">
              <w:rPr>
                <w:rFonts w:ascii="Garamond" w:hAnsi="Garamond"/>
                <w:sz w:val="22"/>
                <w:szCs w:val="22"/>
              </w:rPr>
              <w:t xml:space="preserve">Abilità e competenze linguistiche </w:t>
            </w:r>
          </w:p>
          <w:p w14:paraId="1376DE8F" w14:textId="77777777" w:rsidR="0051281D" w:rsidRPr="00690813" w:rsidRDefault="0051281D" w:rsidP="00583014">
            <w:pPr>
              <w:spacing w:before="60" w:after="60"/>
              <w:rPr>
                <w:rFonts w:ascii="Garamond" w:hAnsi="Garamond"/>
                <w:sz w:val="22"/>
                <w:szCs w:val="22"/>
              </w:rPr>
            </w:pPr>
            <w:r>
              <w:rPr>
                <w:rFonts w:ascii="Garamond" w:hAnsi="Garamond"/>
                <w:b/>
                <w:sz w:val="22"/>
                <w:szCs w:val="22"/>
              </w:rPr>
              <w:t>C</w:t>
            </w:r>
            <w:r w:rsidRPr="00690813">
              <w:rPr>
                <w:rFonts w:ascii="Garamond" w:hAnsi="Garamond"/>
                <w:b/>
                <w:sz w:val="22"/>
                <w:szCs w:val="22"/>
              </w:rPr>
              <w:t xml:space="preserve">omunicazione orale </w:t>
            </w:r>
          </w:p>
          <w:p w14:paraId="5244DB48" w14:textId="77777777" w:rsidR="0051281D" w:rsidRPr="00690813" w:rsidRDefault="0051281D" w:rsidP="00583014">
            <w:pPr>
              <w:spacing w:before="60" w:after="60"/>
              <w:rPr>
                <w:rFonts w:ascii="Garamond" w:hAnsi="Garamond"/>
                <w:sz w:val="22"/>
                <w:szCs w:val="22"/>
              </w:rPr>
            </w:pPr>
            <w:r w:rsidRPr="00690813">
              <w:rPr>
                <w:rFonts w:ascii="Garamond" w:hAnsi="Garamond"/>
                <w:sz w:val="22"/>
                <w:szCs w:val="22"/>
              </w:rPr>
              <w:t xml:space="preserve">· saper dedurre gli scopi dell'emittente </w:t>
            </w:r>
          </w:p>
          <w:p w14:paraId="369D3000" w14:textId="77777777" w:rsidR="0051281D" w:rsidRDefault="0051281D" w:rsidP="00583014">
            <w:pPr>
              <w:spacing w:before="60" w:after="60"/>
              <w:rPr>
                <w:rFonts w:ascii="Garamond" w:hAnsi="Garamond"/>
                <w:sz w:val="22"/>
                <w:szCs w:val="22"/>
              </w:rPr>
            </w:pPr>
            <w:r w:rsidRPr="00690813">
              <w:rPr>
                <w:rFonts w:ascii="Garamond" w:hAnsi="Garamond"/>
                <w:sz w:val="22"/>
                <w:szCs w:val="22"/>
              </w:rPr>
              <w:t>· saper organizzare i propri discorsi in modo sostanzialmente coerente</w:t>
            </w:r>
          </w:p>
          <w:p w14:paraId="4747377B"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 saper utilizzare in modo consapevole i diversi registri linguistici </w:t>
            </w:r>
          </w:p>
          <w:p w14:paraId="12284E77" w14:textId="77777777" w:rsidR="0051281D" w:rsidRPr="00690813" w:rsidRDefault="0051281D" w:rsidP="00583014">
            <w:pPr>
              <w:spacing w:before="60" w:after="60"/>
              <w:rPr>
                <w:rFonts w:ascii="Garamond" w:hAnsi="Garamond"/>
                <w:sz w:val="22"/>
                <w:szCs w:val="22"/>
              </w:rPr>
            </w:pPr>
            <w:r w:rsidRPr="00690813">
              <w:rPr>
                <w:rFonts w:ascii="Garamond" w:hAnsi="Garamond"/>
                <w:sz w:val="22"/>
                <w:szCs w:val="22"/>
              </w:rPr>
              <w:t xml:space="preserve">· saper esercitare un controllo sulla correttezza morfosintattica e lessicale del proprio discorso </w:t>
            </w:r>
          </w:p>
          <w:p w14:paraId="2F56EA79" w14:textId="77777777" w:rsidR="0051281D" w:rsidRDefault="0051281D" w:rsidP="00583014">
            <w:pPr>
              <w:spacing w:before="60" w:after="60"/>
              <w:rPr>
                <w:rFonts w:ascii="Garamond" w:hAnsi="Garamond"/>
                <w:b/>
                <w:sz w:val="22"/>
                <w:szCs w:val="22"/>
              </w:rPr>
            </w:pPr>
            <w:r>
              <w:rPr>
                <w:rFonts w:ascii="Garamond" w:hAnsi="Garamond"/>
                <w:b/>
                <w:sz w:val="22"/>
                <w:szCs w:val="22"/>
              </w:rPr>
              <w:t>C</w:t>
            </w:r>
            <w:r w:rsidRPr="00690813">
              <w:rPr>
                <w:rFonts w:ascii="Garamond" w:hAnsi="Garamond"/>
                <w:b/>
                <w:sz w:val="22"/>
                <w:szCs w:val="22"/>
              </w:rPr>
              <w:t xml:space="preserve">omunicazione scritta </w:t>
            </w:r>
          </w:p>
          <w:p w14:paraId="346DE31F"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 saper progettare un testo in maniera coerente alle indicazioni fornite dall'insegnante · padroneggiare le principali norme ortografiche e morfologiche </w:t>
            </w:r>
          </w:p>
          <w:p w14:paraId="76AEFAD1"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 saper elaborare testi sintatticamente corretti </w:t>
            </w:r>
          </w:p>
          <w:p w14:paraId="31D92CF9"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·saper svolgere la parafrasi dei testi studiati </w:t>
            </w:r>
          </w:p>
          <w:p w14:paraId="739F0879"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·saper cogliere, opportunamente guidato, le principali figure retoriche presenti nei testi considerati ·saper cogliere, opportunamente guidato, lo stile dell’autore presente nei </w:t>
            </w:r>
            <w:r w:rsidRPr="00690813">
              <w:rPr>
                <w:rFonts w:ascii="Garamond" w:hAnsi="Garamond"/>
                <w:sz w:val="22"/>
                <w:szCs w:val="22"/>
              </w:rPr>
              <w:lastRenderedPageBreak/>
              <w:t xml:space="preserve">testi analizzati </w:t>
            </w:r>
          </w:p>
          <w:p w14:paraId="3714F6C1" w14:textId="77777777" w:rsidR="0051281D" w:rsidRDefault="0051281D" w:rsidP="00583014">
            <w:pPr>
              <w:spacing w:before="60" w:after="60"/>
              <w:rPr>
                <w:rFonts w:ascii="Garamond" w:hAnsi="Garamond"/>
                <w:sz w:val="22"/>
                <w:szCs w:val="22"/>
              </w:rPr>
            </w:pPr>
            <w:r w:rsidRPr="00690813">
              <w:rPr>
                <w:rFonts w:ascii="Garamond" w:hAnsi="Garamond"/>
                <w:sz w:val="22"/>
                <w:szCs w:val="22"/>
              </w:rPr>
              <w:t>·saper realizzare forme di scrittura diverse in risposta a indicazioni p</w:t>
            </w:r>
            <w:r>
              <w:rPr>
                <w:rFonts w:ascii="Garamond" w:hAnsi="Garamond"/>
                <w:sz w:val="22"/>
                <w:szCs w:val="22"/>
              </w:rPr>
              <w:t>recise fornite dall'insegnante</w:t>
            </w:r>
          </w:p>
          <w:p w14:paraId="3A4B1A10" w14:textId="77777777" w:rsidR="0051281D" w:rsidRPr="00690813" w:rsidRDefault="0051281D" w:rsidP="00583014">
            <w:pPr>
              <w:spacing w:before="60" w:after="60"/>
              <w:rPr>
                <w:rFonts w:ascii="Garamond" w:hAnsi="Garamond"/>
                <w:sz w:val="22"/>
                <w:szCs w:val="22"/>
              </w:rPr>
            </w:pPr>
            <w:r w:rsidRPr="00690813">
              <w:rPr>
                <w:rFonts w:ascii="Garamond" w:hAnsi="Garamond"/>
                <w:sz w:val="22"/>
                <w:szCs w:val="22"/>
              </w:rPr>
              <w:t xml:space="preserve"> ·saper produrre un testo multimediale </w:t>
            </w:r>
          </w:p>
          <w:p w14:paraId="6E33AA62" w14:textId="77777777" w:rsidR="0051281D" w:rsidRPr="00690813" w:rsidRDefault="0051281D" w:rsidP="00583014">
            <w:pPr>
              <w:spacing w:before="60" w:after="60"/>
              <w:rPr>
                <w:rFonts w:ascii="Garamond" w:hAnsi="Garamond"/>
                <w:b/>
                <w:sz w:val="22"/>
                <w:szCs w:val="22"/>
              </w:rPr>
            </w:pPr>
            <w:r w:rsidRPr="00690813">
              <w:rPr>
                <w:rFonts w:ascii="Garamond" w:hAnsi="Garamond"/>
                <w:b/>
                <w:sz w:val="22"/>
                <w:szCs w:val="22"/>
              </w:rPr>
              <w:t xml:space="preserve">Educazione letteraria </w:t>
            </w:r>
          </w:p>
          <w:p w14:paraId="4F1C51E2"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·saper riconoscere la struttura di un testo letterario; · effettuare analisi testuali guidate </w:t>
            </w:r>
          </w:p>
          <w:p w14:paraId="0C7E34AE" w14:textId="77777777" w:rsidR="0051281D" w:rsidRDefault="0051281D" w:rsidP="00583014">
            <w:pPr>
              <w:spacing w:before="60" w:after="60"/>
              <w:rPr>
                <w:rFonts w:ascii="Garamond" w:hAnsi="Garamond"/>
                <w:sz w:val="22"/>
                <w:szCs w:val="22"/>
              </w:rPr>
            </w:pPr>
            <w:r w:rsidRPr="00690813">
              <w:rPr>
                <w:rFonts w:ascii="Garamond" w:hAnsi="Garamond"/>
                <w:sz w:val="22"/>
                <w:szCs w:val="22"/>
              </w:rPr>
              <w:t xml:space="preserve">·conoscere autori e testi fondamentali in Italia e in Europa </w:t>
            </w:r>
          </w:p>
          <w:p w14:paraId="60B7A810" w14:textId="77777777" w:rsidR="0051281D" w:rsidRDefault="0051281D" w:rsidP="00583014">
            <w:pPr>
              <w:spacing w:before="60" w:after="60"/>
              <w:rPr>
                <w:rFonts w:ascii="Garamond" w:hAnsi="Garamond"/>
                <w:sz w:val="22"/>
                <w:szCs w:val="22"/>
              </w:rPr>
            </w:pPr>
            <w:r w:rsidRPr="00690813">
              <w:rPr>
                <w:rFonts w:ascii="Garamond" w:hAnsi="Garamond"/>
                <w:sz w:val="22"/>
                <w:szCs w:val="22"/>
              </w:rPr>
              <w:t>·conoscere il contesto storico – culturale</w:t>
            </w:r>
          </w:p>
          <w:p w14:paraId="00B75824" w14:textId="77777777" w:rsidR="0051281D" w:rsidRPr="00690813" w:rsidRDefault="0051281D" w:rsidP="00583014">
            <w:pPr>
              <w:spacing w:before="60" w:after="60"/>
              <w:rPr>
                <w:rFonts w:ascii="Garamond" w:hAnsi="Garamond"/>
                <w:sz w:val="22"/>
                <w:szCs w:val="22"/>
              </w:rPr>
            </w:pPr>
            <w:r w:rsidRPr="00690813">
              <w:rPr>
                <w:rFonts w:ascii="Garamond" w:hAnsi="Garamond"/>
                <w:sz w:val="22"/>
                <w:szCs w:val="22"/>
              </w:rPr>
              <w:t xml:space="preserve"> ·conoscere i principali momenti biografici e le scelte poetico - espressive degli autori.</w:t>
            </w:r>
          </w:p>
          <w:p w14:paraId="14BD06E4" w14:textId="77777777" w:rsidR="0051281D" w:rsidRPr="00690813" w:rsidRDefault="0051281D" w:rsidP="00583014">
            <w:pPr>
              <w:pStyle w:val="Paragrafoelenco"/>
              <w:ind w:left="360"/>
              <w:rPr>
                <w:rFonts w:ascii="Garamond" w:hAnsi="Garamond" w:cstheme="minorHAnsi"/>
                <w:b/>
                <w:sz w:val="22"/>
                <w:szCs w:val="22"/>
              </w:rPr>
            </w:pPr>
          </w:p>
        </w:tc>
        <w:tc>
          <w:tcPr>
            <w:tcW w:w="2693" w:type="dxa"/>
          </w:tcPr>
          <w:p w14:paraId="32BE19F1" w14:textId="77777777" w:rsidR="0051281D" w:rsidRPr="00690813" w:rsidRDefault="0051281D" w:rsidP="00583014">
            <w:pPr>
              <w:pStyle w:val="xmsonormal"/>
              <w:spacing w:before="0" w:beforeAutospacing="0" w:after="0" w:afterAutospacing="0"/>
              <w:jc w:val="both"/>
              <w:rPr>
                <w:rFonts w:ascii="Garamond" w:hAnsi="Garamond"/>
                <w:sz w:val="22"/>
                <w:szCs w:val="22"/>
              </w:rPr>
            </w:pPr>
            <w:r w:rsidRPr="00690813">
              <w:rPr>
                <w:rFonts w:ascii="Garamond" w:hAnsi="Garamond"/>
                <w:b/>
                <w:bCs/>
                <w:sz w:val="22"/>
                <w:szCs w:val="22"/>
              </w:rPr>
              <w:lastRenderedPageBreak/>
              <w:t>DDI:</w:t>
            </w:r>
          </w:p>
          <w:p w14:paraId="41F611F9" w14:textId="77777777" w:rsidR="0051281D" w:rsidRPr="00690813" w:rsidRDefault="0051281D" w:rsidP="00583014">
            <w:pPr>
              <w:pStyle w:val="xmsonormal"/>
              <w:spacing w:before="0" w:beforeAutospacing="0" w:after="0" w:afterAutospacing="0"/>
              <w:rPr>
                <w:rFonts w:ascii="Garamond" w:hAnsi="Garamond"/>
                <w:sz w:val="22"/>
                <w:szCs w:val="22"/>
              </w:rPr>
            </w:pPr>
            <w:r w:rsidRPr="00690813">
              <w:rPr>
                <w:rFonts w:ascii="Garamond" w:hAnsi="Garamond"/>
                <w:sz w:val="22"/>
                <w:szCs w:val="22"/>
              </w:rPr>
              <w:t>Didattica laboratoriale </w:t>
            </w:r>
          </w:p>
          <w:p w14:paraId="181C505E" w14:textId="77777777" w:rsidR="0051281D" w:rsidRPr="00690813" w:rsidRDefault="0051281D" w:rsidP="00583014">
            <w:pPr>
              <w:pStyle w:val="xmsonormal"/>
              <w:spacing w:before="0" w:beforeAutospacing="0" w:after="0" w:afterAutospacing="0"/>
              <w:rPr>
                <w:rFonts w:ascii="Garamond" w:hAnsi="Garamond"/>
                <w:sz w:val="22"/>
                <w:szCs w:val="22"/>
              </w:rPr>
            </w:pPr>
            <w:r w:rsidRPr="00690813">
              <w:rPr>
                <w:rFonts w:ascii="Garamond" w:hAnsi="Garamond"/>
                <w:sz w:val="22"/>
                <w:szCs w:val="22"/>
              </w:rPr>
              <w:t>Lezione Frontale</w:t>
            </w:r>
          </w:p>
          <w:p w14:paraId="1143EC49" w14:textId="77777777" w:rsidR="0051281D" w:rsidRPr="00690813" w:rsidRDefault="0051281D" w:rsidP="00583014">
            <w:pPr>
              <w:pStyle w:val="xmsonormal"/>
              <w:spacing w:before="0" w:beforeAutospacing="0" w:after="0" w:afterAutospacing="0"/>
              <w:rPr>
                <w:rFonts w:ascii="Garamond" w:hAnsi="Garamond"/>
                <w:sz w:val="22"/>
                <w:szCs w:val="22"/>
              </w:rPr>
            </w:pPr>
            <w:proofErr w:type="spellStart"/>
            <w:r w:rsidRPr="00690813">
              <w:rPr>
                <w:rFonts w:ascii="Garamond" w:hAnsi="Garamond"/>
                <w:sz w:val="22"/>
                <w:szCs w:val="22"/>
              </w:rPr>
              <w:t>Problem</w:t>
            </w:r>
            <w:proofErr w:type="spellEnd"/>
            <w:r w:rsidRPr="00690813">
              <w:rPr>
                <w:rFonts w:ascii="Garamond" w:hAnsi="Garamond"/>
                <w:sz w:val="22"/>
                <w:szCs w:val="22"/>
              </w:rPr>
              <w:t xml:space="preserve"> Solving </w:t>
            </w:r>
          </w:p>
          <w:p w14:paraId="75CC6097" w14:textId="77777777" w:rsidR="0051281D" w:rsidRPr="009233BF" w:rsidRDefault="0051281D" w:rsidP="00583014">
            <w:pPr>
              <w:pStyle w:val="xmsonormal"/>
              <w:spacing w:before="0" w:beforeAutospacing="0" w:after="0" w:afterAutospacing="0"/>
              <w:rPr>
                <w:rFonts w:ascii="Garamond" w:hAnsi="Garamond"/>
                <w:sz w:val="22"/>
                <w:szCs w:val="22"/>
                <w:lang w:val="en-US"/>
              </w:rPr>
            </w:pPr>
            <w:r w:rsidRPr="009233BF">
              <w:rPr>
                <w:rFonts w:ascii="Garamond" w:hAnsi="Garamond"/>
                <w:sz w:val="22"/>
                <w:szCs w:val="22"/>
                <w:lang w:val="en-US"/>
              </w:rPr>
              <w:t xml:space="preserve">Didattica breve </w:t>
            </w:r>
          </w:p>
          <w:p w14:paraId="3CA28A46" w14:textId="77777777" w:rsidR="0051281D" w:rsidRPr="009233BF" w:rsidRDefault="0051281D" w:rsidP="00583014">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Cooperative Learning</w:t>
            </w:r>
          </w:p>
          <w:p w14:paraId="429F7E5D" w14:textId="77777777" w:rsidR="0051281D" w:rsidRPr="009233BF" w:rsidRDefault="0051281D" w:rsidP="00583014">
            <w:pPr>
              <w:pStyle w:val="xmsonormal"/>
              <w:spacing w:before="0" w:beforeAutospacing="0" w:after="0" w:afterAutospacing="0"/>
              <w:rPr>
                <w:rFonts w:ascii="Garamond" w:hAnsi="Garamond"/>
                <w:sz w:val="22"/>
                <w:szCs w:val="22"/>
                <w:lang w:val="en-US"/>
              </w:rPr>
            </w:pPr>
            <w:r w:rsidRPr="00690813">
              <w:rPr>
                <w:rFonts w:ascii="Garamond" w:hAnsi="Garamond"/>
                <w:sz w:val="22"/>
                <w:szCs w:val="22"/>
                <w:lang w:val="en-US"/>
              </w:rPr>
              <w:t>Flipped Classroom</w:t>
            </w:r>
          </w:p>
          <w:p w14:paraId="7BBF94F1" w14:textId="77777777" w:rsidR="0051281D" w:rsidRPr="00690813" w:rsidRDefault="0051281D" w:rsidP="00583014">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Debate </w:t>
            </w:r>
          </w:p>
          <w:p w14:paraId="7FC1D59C" w14:textId="77777777" w:rsidR="0051281D" w:rsidRPr="00690813" w:rsidRDefault="0051281D" w:rsidP="00583014">
            <w:pPr>
              <w:pStyle w:val="Paragrafoelenco"/>
              <w:ind w:left="360"/>
              <w:rPr>
                <w:rFonts w:ascii="Garamond" w:hAnsi="Garamond" w:cstheme="minorHAnsi"/>
                <w:sz w:val="22"/>
                <w:szCs w:val="22"/>
              </w:rPr>
            </w:pPr>
          </w:p>
        </w:tc>
        <w:tc>
          <w:tcPr>
            <w:tcW w:w="3686" w:type="dxa"/>
          </w:tcPr>
          <w:p w14:paraId="4A2CCFD0"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materiali prodotti dall’insegnante (slide delle lezioni, schede, mappe, questionari ed esercizi)</w:t>
            </w:r>
          </w:p>
          <w:p w14:paraId="342D2811"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libri di testo (versione cartacea: gli alunni hanno espresso la preferenza di leggere su supporto cartaceo) e contenuti digitali integrativi messi a disposizioni dalle case editrici scolastiche</w:t>
            </w:r>
          </w:p>
          <w:p w14:paraId="4366F548"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 xml:space="preserve">ebook o testi in pdf (in </w:t>
            </w:r>
            <w:r w:rsidRPr="00690813">
              <w:rPr>
                <w:rFonts w:ascii="Garamond" w:hAnsi="Garamond" w:cs="Times New Roman"/>
                <w:i/>
                <w:iCs/>
                <w:sz w:val="22"/>
                <w:szCs w:val="22"/>
              </w:rPr>
              <w:t>copyleft</w:t>
            </w:r>
            <w:r w:rsidRPr="00690813">
              <w:rPr>
                <w:rFonts w:ascii="Garamond" w:hAnsi="Garamond" w:cs="Times New Roman"/>
                <w:sz w:val="22"/>
                <w:szCs w:val="22"/>
              </w:rPr>
              <w:t>)</w:t>
            </w:r>
          </w:p>
          <w:p w14:paraId="5FDCB494"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proofErr w:type="spellStart"/>
            <w:r w:rsidRPr="00690813">
              <w:rPr>
                <w:rFonts w:ascii="Garamond" w:hAnsi="Garamond" w:cs="Times New Roman"/>
                <w:bCs/>
                <w:sz w:val="22"/>
                <w:szCs w:val="22"/>
              </w:rPr>
              <w:t>Powerpoint</w:t>
            </w:r>
            <w:proofErr w:type="spellEnd"/>
            <w:r w:rsidRPr="00690813">
              <w:rPr>
                <w:rFonts w:ascii="Garamond" w:hAnsi="Garamond" w:cs="Times New Roman"/>
                <w:bCs/>
                <w:sz w:val="22"/>
                <w:szCs w:val="22"/>
              </w:rPr>
              <w:t xml:space="preserve"> prodotti dall’insegnante o presenti nel libro digitale utili a focalizzare i concetti principali;</w:t>
            </w:r>
          </w:p>
          <w:p w14:paraId="31088169"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audiolibri</w:t>
            </w:r>
          </w:p>
          <w:p w14:paraId="2E596559"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video didattici</w:t>
            </w:r>
          </w:p>
          <w:p w14:paraId="3691D6C2"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film documentari e podcast di trasmissioni televisive di carattere informativo</w:t>
            </w:r>
          </w:p>
          <w:p w14:paraId="13E898A3" w14:textId="77777777" w:rsidR="0051281D" w:rsidRPr="00690813" w:rsidRDefault="0051281D" w:rsidP="00583014">
            <w:pPr>
              <w:pStyle w:val="Paragrafoelenco"/>
              <w:numPr>
                <w:ilvl w:val="0"/>
                <w:numId w:val="45"/>
              </w:numPr>
              <w:spacing w:before="157"/>
              <w:ind w:right="112"/>
              <w:jc w:val="both"/>
              <w:rPr>
                <w:rFonts w:ascii="Garamond" w:hAnsi="Garamond" w:cs="Times New Roman"/>
                <w:sz w:val="22"/>
                <w:szCs w:val="22"/>
              </w:rPr>
            </w:pPr>
            <w:r w:rsidRPr="00690813">
              <w:rPr>
                <w:rFonts w:ascii="Garamond" w:hAnsi="Garamond" w:cs="Times New Roman"/>
                <w:sz w:val="22"/>
                <w:szCs w:val="22"/>
              </w:rPr>
              <w:t>siti internet di carattere educativo e informativo (Treccani, quotidiani online, ecc.)</w:t>
            </w:r>
          </w:p>
          <w:p w14:paraId="5D34559E" w14:textId="77777777" w:rsidR="0051281D" w:rsidRPr="00690813" w:rsidRDefault="0051281D" w:rsidP="00583014">
            <w:pPr>
              <w:pStyle w:val="Paragrafoelenco"/>
              <w:spacing w:before="157"/>
              <w:ind w:left="113" w:right="113"/>
              <w:jc w:val="both"/>
              <w:rPr>
                <w:rFonts w:ascii="Garamond" w:hAnsi="Garamond" w:cs="Times New Roman"/>
                <w:sz w:val="22"/>
                <w:szCs w:val="22"/>
              </w:rPr>
            </w:pPr>
            <w:r w:rsidRPr="00690813">
              <w:rPr>
                <w:rFonts w:ascii="Garamond" w:hAnsi="Garamond" w:cs="Times New Roman"/>
                <w:sz w:val="22"/>
                <w:szCs w:val="22"/>
              </w:rPr>
              <w:t xml:space="preserve">Le diverse tipologie di materiale si adattano di volta in volta al tipo di attività o ai contenuti da proporre. </w:t>
            </w:r>
          </w:p>
          <w:p w14:paraId="3BC57547" w14:textId="77777777" w:rsidR="0051281D" w:rsidRPr="00690813" w:rsidRDefault="0051281D" w:rsidP="00583014">
            <w:pPr>
              <w:spacing w:before="157"/>
              <w:ind w:right="112"/>
              <w:jc w:val="both"/>
              <w:rPr>
                <w:rFonts w:ascii="Garamond" w:hAnsi="Garamond" w:cs="Times New Roman"/>
                <w:b/>
                <w:i/>
                <w:iCs/>
                <w:sz w:val="22"/>
                <w:szCs w:val="22"/>
              </w:rPr>
            </w:pPr>
            <w:r w:rsidRPr="00690813">
              <w:rPr>
                <w:rFonts w:ascii="Garamond" w:eastAsia="Times New Roman" w:hAnsi="Garamond" w:cs="Times New Roman"/>
                <w:b/>
                <w:i/>
                <w:iCs/>
                <w:sz w:val="22"/>
                <w:szCs w:val="22"/>
                <w:lang w:bidi="it-IT"/>
              </w:rPr>
              <w:t>Modalità di accesso da pc e smartphone</w:t>
            </w:r>
          </w:p>
          <w:p w14:paraId="2130E755" w14:textId="77777777" w:rsidR="0051281D" w:rsidRPr="00690813" w:rsidRDefault="0051281D" w:rsidP="00583014">
            <w:pPr>
              <w:pStyle w:val="Paragrafoelenco"/>
              <w:numPr>
                <w:ilvl w:val="0"/>
                <w:numId w:val="46"/>
              </w:numPr>
              <w:spacing w:before="157"/>
              <w:ind w:right="112"/>
              <w:jc w:val="both"/>
              <w:rPr>
                <w:rFonts w:ascii="Garamond" w:hAnsi="Garamond" w:cs="Times New Roman"/>
                <w:sz w:val="22"/>
                <w:szCs w:val="22"/>
              </w:rPr>
            </w:pPr>
            <w:r w:rsidRPr="00690813">
              <w:rPr>
                <w:rFonts w:ascii="Garamond" w:hAnsi="Garamond" w:cs="Times New Roman"/>
                <w:sz w:val="22"/>
                <w:szCs w:val="22"/>
              </w:rPr>
              <w:t xml:space="preserve">tutte le app del pacchetto </w:t>
            </w:r>
            <w:proofErr w:type="spellStart"/>
            <w:r w:rsidRPr="00690813">
              <w:rPr>
                <w:rFonts w:ascii="Garamond" w:hAnsi="Garamond" w:cs="Times New Roman"/>
                <w:sz w:val="22"/>
                <w:szCs w:val="22"/>
              </w:rPr>
              <w:t>Gsuite</w:t>
            </w:r>
            <w:proofErr w:type="spellEnd"/>
          </w:p>
          <w:p w14:paraId="6C2766BE" w14:textId="77777777" w:rsidR="0051281D" w:rsidRPr="00690813" w:rsidRDefault="0051281D" w:rsidP="00583014">
            <w:pPr>
              <w:pStyle w:val="Paragrafoelenco"/>
              <w:numPr>
                <w:ilvl w:val="0"/>
                <w:numId w:val="46"/>
              </w:numPr>
              <w:spacing w:before="157"/>
              <w:ind w:right="112"/>
              <w:jc w:val="both"/>
              <w:rPr>
                <w:rFonts w:ascii="Garamond" w:hAnsi="Garamond" w:cs="Times New Roman"/>
                <w:sz w:val="22"/>
                <w:szCs w:val="22"/>
              </w:rPr>
            </w:pPr>
            <w:r w:rsidRPr="00690813">
              <w:rPr>
                <w:rFonts w:ascii="Garamond" w:hAnsi="Garamond" w:cs="Times New Roman"/>
                <w:sz w:val="22"/>
                <w:szCs w:val="22"/>
              </w:rPr>
              <w:t xml:space="preserve">aule virtuali </w:t>
            </w:r>
            <w:proofErr w:type="spellStart"/>
            <w:r w:rsidRPr="00690813">
              <w:rPr>
                <w:rFonts w:ascii="Garamond" w:hAnsi="Garamond" w:cs="Times New Roman"/>
                <w:sz w:val="22"/>
                <w:szCs w:val="22"/>
              </w:rPr>
              <w:t>Classroom</w:t>
            </w:r>
            <w:proofErr w:type="spellEnd"/>
          </w:p>
          <w:p w14:paraId="3E9D7013" w14:textId="77777777" w:rsidR="0051281D" w:rsidRPr="00690813" w:rsidRDefault="0051281D" w:rsidP="00583014">
            <w:pPr>
              <w:pStyle w:val="Paragrafoelenco"/>
              <w:numPr>
                <w:ilvl w:val="0"/>
                <w:numId w:val="46"/>
              </w:numPr>
              <w:spacing w:before="157"/>
              <w:ind w:right="112"/>
              <w:jc w:val="both"/>
              <w:rPr>
                <w:rFonts w:ascii="Garamond" w:hAnsi="Garamond" w:cs="Times New Roman"/>
                <w:sz w:val="22"/>
                <w:szCs w:val="22"/>
              </w:rPr>
            </w:pPr>
            <w:r w:rsidRPr="00690813">
              <w:rPr>
                <w:rFonts w:ascii="Garamond" w:hAnsi="Garamond" w:cs="Times New Roman"/>
                <w:sz w:val="22"/>
                <w:szCs w:val="22"/>
              </w:rPr>
              <w:t xml:space="preserve">piattaforme didattiche </w:t>
            </w:r>
            <w:proofErr w:type="gramStart"/>
            <w:r w:rsidRPr="00690813">
              <w:rPr>
                <w:rFonts w:ascii="Garamond" w:hAnsi="Garamond" w:cs="Times New Roman"/>
                <w:sz w:val="22"/>
                <w:szCs w:val="22"/>
              </w:rPr>
              <w:t>ed</w:t>
            </w:r>
            <w:proofErr w:type="gramEnd"/>
            <w:r w:rsidRPr="00690813">
              <w:rPr>
                <w:rFonts w:ascii="Garamond" w:hAnsi="Garamond" w:cs="Times New Roman"/>
                <w:sz w:val="22"/>
                <w:szCs w:val="22"/>
              </w:rPr>
              <w:t xml:space="preserve"> educative (</w:t>
            </w:r>
            <w:proofErr w:type="spellStart"/>
            <w:r w:rsidRPr="00690813">
              <w:rPr>
                <w:rFonts w:ascii="Garamond" w:hAnsi="Garamond" w:cs="Times New Roman"/>
                <w:sz w:val="22"/>
                <w:szCs w:val="22"/>
              </w:rPr>
              <w:t>Raiplay</w:t>
            </w:r>
            <w:proofErr w:type="spellEnd"/>
            <w:r w:rsidRPr="00690813">
              <w:rPr>
                <w:rFonts w:ascii="Garamond" w:hAnsi="Garamond" w:cs="Times New Roman"/>
                <w:sz w:val="22"/>
                <w:szCs w:val="22"/>
              </w:rPr>
              <w:t xml:space="preserve">, Mondadori </w:t>
            </w:r>
            <w:proofErr w:type="spellStart"/>
            <w:r w:rsidRPr="00690813">
              <w:rPr>
                <w:rFonts w:ascii="Garamond" w:hAnsi="Garamond" w:cs="Times New Roman"/>
                <w:sz w:val="22"/>
                <w:szCs w:val="22"/>
              </w:rPr>
              <w:t>Education</w:t>
            </w:r>
            <w:proofErr w:type="spellEnd"/>
            <w:r w:rsidRPr="00690813">
              <w:rPr>
                <w:rFonts w:ascii="Garamond" w:hAnsi="Garamond" w:cs="Times New Roman"/>
                <w:sz w:val="22"/>
                <w:szCs w:val="22"/>
              </w:rPr>
              <w:t>, Zanichelli scuola…).</w:t>
            </w:r>
          </w:p>
          <w:p w14:paraId="38E155DB" w14:textId="77777777" w:rsidR="0051281D" w:rsidRPr="00690813" w:rsidRDefault="0051281D" w:rsidP="00583014">
            <w:pPr>
              <w:pStyle w:val="Paragrafoelenco"/>
              <w:numPr>
                <w:ilvl w:val="0"/>
                <w:numId w:val="46"/>
              </w:numPr>
              <w:spacing w:before="157"/>
              <w:ind w:right="112"/>
              <w:jc w:val="both"/>
              <w:rPr>
                <w:rFonts w:ascii="Garamond" w:hAnsi="Garamond" w:cs="Times New Roman"/>
                <w:sz w:val="22"/>
                <w:szCs w:val="22"/>
              </w:rPr>
            </w:pPr>
            <w:proofErr w:type="spellStart"/>
            <w:r w:rsidRPr="00690813">
              <w:rPr>
                <w:rFonts w:ascii="Garamond" w:hAnsi="Garamond" w:cs="Times New Roman"/>
                <w:sz w:val="22"/>
                <w:szCs w:val="22"/>
              </w:rPr>
              <w:t>Youtube</w:t>
            </w:r>
            <w:proofErr w:type="spellEnd"/>
          </w:p>
          <w:p w14:paraId="37A77AF1" w14:textId="77777777" w:rsidR="0051281D" w:rsidRPr="00690813" w:rsidRDefault="0051281D" w:rsidP="00583014">
            <w:pPr>
              <w:pStyle w:val="Paragrafoelenco"/>
              <w:ind w:left="643"/>
              <w:rPr>
                <w:rFonts w:ascii="Garamond" w:hAnsi="Garamond" w:cstheme="minorHAnsi"/>
                <w:sz w:val="22"/>
                <w:szCs w:val="22"/>
              </w:rPr>
            </w:pPr>
          </w:p>
        </w:tc>
        <w:tc>
          <w:tcPr>
            <w:tcW w:w="3544" w:type="dxa"/>
            <w:vAlign w:val="center"/>
          </w:tcPr>
          <w:p w14:paraId="2F2434DC"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(1)</w:t>
            </w:r>
          </w:p>
          <w:p w14:paraId="1B0CB670"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Prove strutturate</w:t>
            </w:r>
          </w:p>
          <w:p w14:paraId="51BFAA59"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xml:space="preserve">- semi-strutturate </w:t>
            </w:r>
          </w:p>
          <w:p w14:paraId="40F6F2FF"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scritte: stesura di elaborati o svolgimento di questionari ed esercizi in modalità sincrona o asincrona (ad es. Google Documenti o Microsoft Word);</w:t>
            </w:r>
          </w:p>
          <w:p w14:paraId="5CD4F23B"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-esposizione orale sincrona e dialogata dei contenuti, individuale o per piccoli gruppi, a seguito di studio autonomo, ricerca o approfondimento</w:t>
            </w:r>
          </w:p>
          <w:p w14:paraId="705DBA37"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-produzione di testi multimediali</w:t>
            </w:r>
          </w:p>
          <w:p w14:paraId="56BDC8B0" w14:textId="77777777" w:rsidR="0051281D" w:rsidRPr="00690813" w:rsidRDefault="0051281D" w:rsidP="00583014">
            <w:pPr>
              <w:spacing w:line="259" w:lineRule="auto"/>
              <w:rPr>
                <w:rFonts w:ascii="Garamond" w:hAnsi="Garamond" w:cs="Times New Roman"/>
                <w:sz w:val="22"/>
                <w:szCs w:val="22"/>
              </w:rPr>
            </w:pPr>
          </w:p>
          <w:p w14:paraId="49C8F9C1"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(2)</w:t>
            </w:r>
          </w:p>
          <w:p w14:paraId="3E223795"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xml:space="preserve">Osservazioni sistematiche individuali e di gruppo </w:t>
            </w:r>
          </w:p>
          <w:p w14:paraId="41BB1A22"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xml:space="preserve">Rubriche di valutazione  </w:t>
            </w:r>
          </w:p>
          <w:p w14:paraId="41E65D5F" w14:textId="77777777" w:rsidR="0051281D" w:rsidRPr="00690813" w:rsidRDefault="0051281D" w:rsidP="00583014">
            <w:pPr>
              <w:spacing w:line="259" w:lineRule="auto"/>
              <w:rPr>
                <w:rFonts w:ascii="Garamond" w:hAnsi="Garamond" w:cs="Times New Roman"/>
                <w:sz w:val="22"/>
                <w:szCs w:val="22"/>
              </w:rPr>
            </w:pPr>
          </w:p>
          <w:p w14:paraId="3D98E93E"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(3)</w:t>
            </w:r>
          </w:p>
          <w:p w14:paraId="2E38C04C"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produzione di elaborati digitali, individuali o di gruppo, a seguito di consegne aventi carattere di novità e complessità</w:t>
            </w:r>
          </w:p>
          <w:p w14:paraId="5235F61B"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Prova disciplinare di fine modulo (facoltativa)</w:t>
            </w:r>
          </w:p>
          <w:p w14:paraId="7B2F431F" w14:textId="77777777" w:rsidR="0051281D" w:rsidRPr="00690813" w:rsidRDefault="0051281D" w:rsidP="00583014">
            <w:pPr>
              <w:spacing w:line="259" w:lineRule="auto"/>
              <w:rPr>
                <w:rFonts w:ascii="Garamond" w:hAnsi="Garamond" w:cs="Times New Roman"/>
                <w:sz w:val="22"/>
                <w:szCs w:val="22"/>
              </w:rPr>
            </w:pPr>
          </w:p>
          <w:p w14:paraId="5F2EE9E1" w14:textId="77777777" w:rsidR="0051281D" w:rsidRPr="00690813" w:rsidRDefault="0051281D" w:rsidP="00583014">
            <w:pPr>
              <w:spacing w:line="259" w:lineRule="auto"/>
              <w:rPr>
                <w:rFonts w:ascii="Garamond" w:hAnsi="Garamond" w:cs="Times New Roman"/>
                <w:sz w:val="22"/>
                <w:szCs w:val="22"/>
              </w:rPr>
            </w:pPr>
          </w:p>
          <w:p w14:paraId="25CF530D"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t xml:space="preserve">Si ritiene che qualsiasi modalità di verifica di una attività svolta in DDI non possa portare alla produzione di materiali cartacei, salvo particolari esigenze correlate alla disciplina o a particolari bisogni degli alunni. </w:t>
            </w:r>
          </w:p>
          <w:p w14:paraId="1DB1EC4C" w14:textId="77777777" w:rsidR="0051281D" w:rsidRPr="00690813" w:rsidRDefault="0051281D" w:rsidP="00583014">
            <w:pPr>
              <w:jc w:val="center"/>
              <w:rPr>
                <w:rFonts w:ascii="Garamond" w:hAnsi="Garamond" w:cstheme="minorHAnsi"/>
                <w:sz w:val="22"/>
                <w:szCs w:val="22"/>
              </w:rPr>
            </w:pPr>
            <w:r w:rsidRPr="00690813">
              <w:rPr>
                <w:rFonts w:ascii="Garamond" w:hAnsi="Garamond" w:cs="Times New Roman"/>
                <w:sz w:val="22"/>
                <w:szCs w:val="22"/>
              </w:rPr>
              <w:lastRenderedPageBreak/>
              <w:t xml:space="preserve">I docenti avranno cura di salvare gli elaborati degli alunni medesimi e di avviarli alla conservazione all’interno degli strumenti di repository a ciò dedicati dall’istituzione scolastica (Bacheca Argo, </w:t>
            </w:r>
            <w:proofErr w:type="spellStart"/>
            <w:r w:rsidRPr="00690813">
              <w:rPr>
                <w:rFonts w:ascii="Garamond" w:hAnsi="Garamond" w:cs="Times New Roman"/>
                <w:sz w:val="22"/>
                <w:szCs w:val="22"/>
              </w:rPr>
              <w:t>Classroom</w:t>
            </w:r>
            <w:proofErr w:type="spellEnd"/>
            <w:r w:rsidRPr="00690813">
              <w:rPr>
                <w:rFonts w:ascii="Garamond" w:hAnsi="Garamond" w:cs="Times New Roman"/>
                <w:sz w:val="22"/>
                <w:szCs w:val="22"/>
              </w:rPr>
              <w:t>).</w:t>
            </w:r>
          </w:p>
        </w:tc>
        <w:tc>
          <w:tcPr>
            <w:tcW w:w="2049" w:type="dxa"/>
            <w:vAlign w:val="center"/>
          </w:tcPr>
          <w:p w14:paraId="4DC2D987" w14:textId="77777777" w:rsidR="0051281D" w:rsidRPr="00690813" w:rsidRDefault="0051281D" w:rsidP="00583014">
            <w:pPr>
              <w:spacing w:line="259" w:lineRule="auto"/>
              <w:rPr>
                <w:rFonts w:ascii="Garamond" w:hAnsi="Garamond" w:cs="Times New Roman"/>
                <w:sz w:val="22"/>
                <w:szCs w:val="22"/>
              </w:rPr>
            </w:pPr>
            <w:r w:rsidRPr="00690813">
              <w:rPr>
                <w:rFonts w:ascii="Garamond" w:hAnsi="Garamond" w:cs="Times New Roman"/>
                <w:sz w:val="22"/>
                <w:szCs w:val="22"/>
              </w:rPr>
              <w:lastRenderedPageBreak/>
              <w:t xml:space="preserve">Si valuterà: </w:t>
            </w:r>
          </w:p>
          <w:p w14:paraId="471FF98B" w14:textId="77777777" w:rsidR="0051281D" w:rsidRPr="00690813" w:rsidRDefault="0051281D" w:rsidP="00583014">
            <w:pPr>
              <w:rPr>
                <w:rFonts w:ascii="Garamond" w:hAnsi="Garamond" w:cs="Times New Roman"/>
                <w:sz w:val="22"/>
                <w:szCs w:val="22"/>
              </w:rPr>
            </w:pPr>
            <w:r w:rsidRPr="00690813">
              <w:rPr>
                <w:rFonts w:ascii="Garamond" w:hAnsi="Garamond" w:cs="Times New Roman"/>
                <w:sz w:val="22"/>
                <w:szCs w:val="22"/>
              </w:rPr>
              <w:t>-il livello di conoscenze e di abilità (1)</w:t>
            </w:r>
          </w:p>
          <w:p w14:paraId="30B519BF" w14:textId="77777777" w:rsidR="0051281D" w:rsidRPr="00690813" w:rsidRDefault="0051281D" w:rsidP="00583014">
            <w:pPr>
              <w:rPr>
                <w:rFonts w:ascii="Garamond" w:hAnsi="Garamond" w:cs="Times New Roman"/>
                <w:sz w:val="22"/>
                <w:szCs w:val="22"/>
              </w:rPr>
            </w:pPr>
          </w:p>
          <w:p w14:paraId="2EA97C78" w14:textId="77777777" w:rsidR="0051281D" w:rsidRPr="00690813" w:rsidRDefault="0051281D" w:rsidP="00583014">
            <w:pPr>
              <w:rPr>
                <w:rFonts w:ascii="Garamond" w:hAnsi="Garamond" w:cs="Times New Roman"/>
                <w:sz w:val="22"/>
                <w:szCs w:val="22"/>
              </w:rPr>
            </w:pPr>
          </w:p>
          <w:p w14:paraId="3718D765" w14:textId="77777777" w:rsidR="0051281D" w:rsidRPr="00690813" w:rsidRDefault="0051281D" w:rsidP="00583014">
            <w:pPr>
              <w:rPr>
                <w:rFonts w:ascii="Garamond" w:hAnsi="Garamond" w:cs="Times New Roman"/>
                <w:sz w:val="22"/>
                <w:szCs w:val="22"/>
              </w:rPr>
            </w:pPr>
          </w:p>
          <w:p w14:paraId="4F0C0253" w14:textId="77777777" w:rsidR="0051281D" w:rsidRPr="00690813" w:rsidRDefault="0051281D" w:rsidP="00583014">
            <w:pPr>
              <w:rPr>
                <w:rFonts w:ascii="Garamond" w:hAnsi="Garamond" w:cs="Times New Roman"/>
                <w:sz w:val="22"/>
                <w:szCs w:val="22"/>
              </w:rPr>
            </w:pPr>
          </w:p>
          <w:p w14:paraId="1AC212AE" w14:textId="77777777" w:rsidR="0051281D" w:rsidRPr="00690813" w:rsidRDefault="0051281D" w:rsidP="00583014">
            <w:pPr>
              <w:rPr>
                <w:rFonts w:ascii="Garamond" w:hAnsi="Garamond" w:cs="Times New Roman"/>
                <w:sz w:val="22"/>
                <w:szCs w:val="22"/>
              </w:rPr>
            </w:pPr>
          </w:p>
          <w:p w14:paraId="22535F99" w14:textId="77777777" w:rsidR="0051281D" w:rsidRPr="00690813" w:rsidRDefault="0051281D" w:rsidP="00583014">
            <w:pPr>
              <w:rPr>
                <w:rFonts w:ascii="Garamond" w:hAnsi="Garamond" w:cs="Times New Roman"/>
                <w:sz w:val="22"/>
                <w:szCs w:val="22"/>
              </w:rPr>
            </w:pPr>
          </w:p>
          <w:p w14:paraId="738747DF" w14:textId="77777777" w:rsidR="0051281D" w:rsidRPr="00690813" w:rsidRDefault="0051281D" w:rsidP="00583014">
            <w:pPr>
              <w:rPr>
                <w:rFonts w:ascii="Garamond" w:hAnsi="Garamond" w:cs="Times New Roman"/>
                <w:sz w:val="22"/>
                <w:szCs w:val="22"/>
              </w:rPr>
            </w:pPr>
          </w:p>
          <w:p w14:paraId="27DD274E" w14:textId="77777777" w:rsidR="0051281D" w:rsidRPr="00690813" w:rsidRDefault="0051281D" w:rsidP="00583014">
            <w:pPr>
              <w:rPr>
                <w:rFonts w:ascii="Garamond" w:hAnsi="Garamond" w:cs="Times New Roman"/>
                <w:sz w:val="22"/>
                <w:szCs w:val="22"/>
              </w:rPr>
            </w:pPr>
          </w:p>
          <w:p w14:paraId="6A39A763" w14:textId="77777777" w:rsidR="0051281D" w:rsidRPr="00690813" w:rsidRDefault="0051281D" w:rsidP="00583014">
            <w:pPr>
              <w:rPr>
                <w:rFonts w:ascii="Garamond" w:hAnsi="Garamond" w:cs="Times New Roman"/>
                <w:sz w:val="22"/>
                <w:szCs w:val="22"/>
              </w:rPr>
            </w:pPr>
          </w:p>
          <w:p w14:paraId="40D768D1" w14:textId="77777777" w:rsidR="0051281D" w:rsidRPr="00690813" w:rsidRDefault="0051281D" w:rsidP="00583014">
            <w:pPr>
              <w:rPr>
                <w:rFonts w:ascii="Garamond" w:hAnsi="Garamond" w:cs="Times New Roman"/>
                <w:sz w:val="22"/>
                <w:szCs w:val="22"/>
              </w:rPr>
            </w:pPr>
          </w:p>
          <w:p w14:paraId="22DCEA53" w14:textId="77777777" w:rsidR="0051281D" w:rsidRPr="00690813" w:rsidRDefault="0051281D" w:rsidP="00583014">
            <w:pPr>
              <w:rPr>
                <w:rFonts w:ascii="Garamond" w:hAnsi="Garamond" w:cs="Times New Roman"/>
                <w:sz w:val="22"/>
                <w:szCs w:val="22"/>
              </w:rPr>
            </w:pPr>
          </w:p>
          <w:p w14:paraId="1016482C" w14:textId="77777777" w:rsidR="0051281D" w:rsidRPr="00690813" w:rsidRDefault="0051281D" w:rsidP="00583014">
            <w:pPr>
              <w:rPr>
                <w:rFonts w:ascii="Garamond" w:hAnsi="Garamond" w:cs="Times New Roman"/>
                <w:sz w:val="22"/>
                <w:szCs w:val="22"/>
              </w:rPr>
            </w:pPr>
          </w:p>
          <w:p w14:paraId="41DB878B" w14:textId="77777777" w:rsidR="0051281D" w:rsidRPr="00690813" w:rsidRDefault="0051281D" w:rsidP="00583014">
            <w:pPr>
              <w:rPr>
                <w:rFonts w:ascii="Garamond" w:hAnsi="Garamond" w:cs="Times New Roman"/>
                <w:sz w:val="22"/>
                <w:szCs w:val="22"/>
              </w:rPr>
            </w:pPr>
          </w:p>
          <w:p w14:paraId="1DEBA4E2" w14:textId="77777777" w:rsidR="0051281D" w:rsidRPr="00690813" w:rsidRDefault="0051281D" w:rsidP="00583014">
            <w:pPr>
              <w:rPr>
                <w:rFonts w:ascii="Garamond" w:hAnsi="Garamond" w:cs="Times New Roman"/>
                <w:sz w:val="22"/>
                <w:szCs w:val="22"/>
              </w:rPr>
            </w:pPr>
            <w:r w:rsidRPr="00690813">
              <w:rPr>
                <w:rFonts w:ascii="Garamond" w:hAnsi="Garamond" w:cs="Times New Roman"/>
                <w:sz w:val="22"/>
                <w:szCs w:val="22"/>
              </w:rPr>
              <w:t>-il processo di apprendimento (2)</w:t>
            </w:r>
          </w:p>
          <w:p w14:paraId="74212D38" w14:textId="77777777" w:rsidR="0051281D" w:rsidRPr="00690813" w:rsidRDefault="0051281D" w:rsidP="00583014">
            <w:pPr>
              <w:rPr>
                <w:rFonts w:ascii="Garamond" w:hAnsi="Garamond" w:cs="Times New Roman"/>
                <w:sz w:val="22"/>
                <w:szCs w:val="22"/>
              </w:rPr>
            </w:pPr>
          </w:p>
          <w:p w14:paraId="37D0A33F" w14:textId="77777777" w:rsidR="0051281D" w:rsidRPr="00690813" w:rsidRDefault="0051281D" w:rsidP="00583014">
            <w:pPr>
              <w:rPr>
                <w:rFonts w:ascii="Garamond" w:hAnsi="Garamond" w:cs="Times New Roman"/>
                <w:sz w:val="22"/>
                <w:szCs w:val="22"/>
              </w:rPr>
            </w:pPr>
          </w:p>
          <w:p w14:paraId="5A1382EC" w14:textId="77777777" w:rsidR="0051281D" w:rsidRPr="00690813" w:rsidRDefault="0051281D" w:rsidP="00583014">
            <w:pPr>
              <w:rPr>
                <w:rFonts w:ascii="Garamond" w:hAnsi="Garamond" w:cs="Times New Roman"/>
                <w:sz w:val="22"/>
                <w:szCs w:val="22"/>
              </w:rPr>
            </w:pPr>
          </w:p>
          <w:p w14:paraId="39928C2C" w14:textId="77777777" w:rsidR="0051281D" w:rsidRPr="00690813" w:rsidRDefault="0051281D" w:rsidP="00583014">
            <w:pPr>
              <w:rPr>
                <w:rFonts w:ascii="Garamond" w:hAnsi="Garamond" w:cs="Times New Roman"/>
                <w:sz w:val="22"/>
                <w:szCs w:val="22"/>
              </w:rPr>
            </w:pPr>
          </w:p>
          <w:p w14:paraId="4618582A" w14:textId="77777777" w:rsidR="0051281D" w:rsidRPr="00690813" w:rsidRDefault="0051281D" w:rsidP="00583014">
            <w:pPr>
              <w:rPr>
                <w:rFonts w:ascii="Garamond" w:hAnsi="Garamond" w:cs="Times New Roman"/>
                <w:sz w:val="22"/>
                <w:szCs w:val="22"/>
              </w:rPr>
            </w:pPr>
            <w:r w:rsidRPr="00690813">
              <w:rPr>
                <w:rFonts w:ascii="Garamond" w:hAnsi="Garamond" w:cs="Times New Roman"/>
                <w:sz w:val="22"/>
                <w:szCs w:val="22"/>
              </w:rPr>
              <w:t>-il prodotto (3)</w:t>
            </w:r>
          </w:p>
          <w:p w14:paraId="2EFB177B" w14:textId="77777777" w:rsidR="0051281D" w:rsidRPr="00690813" w:rsidRDefault="0051281D" w:rsidP="00583014">
            <w:pPr>
              <w:rPr>
                <w:rFonts w:ascii="Garamond" w:hAnsi="Garamond" w:cs="Times New Roman"/>
                <w:sz w:val="22"/>
                <w:szCs w:val="22"/>
              </w:rPr>
            </w:pPr>
          </w:p>
          <w:p w14:paraId="71C08373" w14:textId="77777777" w:rsidR="0051281D" w:rsidRPr="00690813" w:rsidRDefault="0051281D" w:rsidP="00583014">
            <w:pPr>
              <w:rPr>
                <w:rFonts w:ascii="Garamond" w:hAnsi="Garamond" w:cstheme="minorHAnsi"/>
                <w:sz w:val="22"/>
                <w:szCs w:val="22"/>
              </w:rPr>
            </w:pPr>
          </w:p>
          <w:p w14:paraId="017FD4B5" w14:textId="77777777" w:rsidR="0051281D" w:rsidRPr="00690813" w:rsidRDefault="0051281D" w:rsidP="00583014">
            <w:pPr>
              <w:rPr>
                <w:rFonts w:ascii="Garamond" w:hAnsi="Garamond" w:cstheme="minorHAnsi"/>
                <w:sz w:val="22"/>
                <w:szCs w:val="22"/>
              </w:rPr>
            </w:pPr>
          </w:p>
          <w:p w14:paraId="200FD608" w14:textId="77777777" w:rsidR="0051281D" w:rsidRPr="00690813" w:rsidRDefault="0051281D" w:rsidP="00583014">
            <w:pPr>
              <w:rPr>
                <w:rFonts w:ascii="Garamond" w:hAnsi="Garamond" w:cstheme="minorHAnsi"/>
                <w:sz w:val="22"/>
                <w:szCs w:val="22"/>
              </w:rPr>
            </w:pPr>
          </w:p>
          <w:p w14:paraId="1A92C62E" w14:textId="77777777" w:rsidR="0051281D" w:rsidRPr="00690813" w:rsidRDefault="0051281D" w:rsidP="00583014">
            <w:pPr>
              <w:rPr>
                <w:rFonts w:ascii="Garamond" w:hAnsi="Garamond" w:cstheme="minorHAnsi"/>
                <w:sz w:val="22"/>
                <w:szCs w:val="22"/>
              </w:rPr>
            </w:pPr>
            <w:r w:rsidRPr="00690813">
              <w:rPr>
                <w:rFonts w:ascii="Garamond" w:hAnsi="Garamond" w:cstheme="minorHAnsi"/>
                <w:sz w:val="22"/>
                <w:szCs w:val="22"/>
              </w:rPr>
              <w:t>La valutazione terrà conto dei criteri e degli indicatori contenuti in:</w:t>
            </w:r>
          </w:p>
          <w:p w14:paraId="0BC98674" w14:textId="77777777" w:rsidR="0051281D" w:rsidRPr="00690813" w:rsidRDefault="0051281D" w:rsidP="00583014">
            <w:pPr>
              <w:pStyle w:val="Paragrafoelenco"/>
              <w:numPr>
                <w:ilvl w:val="0"/>
                <w:numId w:val="46"/>
              </w:numPr>
              <w:rPr>
                <w:rFonts w:ascii="Garamond" w:hAnsi="Garamond" w:cstheme="minorHAnsi"/>
                <w:sz w:val="22"/>
                <w:szCs w:val="22"/>
              </w:rPr>
            </w:pPr>
            <w:r w:rsidRPr="00690813">
              <w:rPr>
                <w:rFonts w:ascii="Garamond" w:hAnsi="Garamond" w:cstheme="minorHAnsi"/>
                <w:sz w:val="22"/>
                <w:szCs w:val="22"/>
              </w:rPr>
              <w:t>Griglie di Dipartimento</w:t>
            </w:r>
          </w:p>
          <w:p w14:paraId="4D37C0A8" w14:textId="77777777" w:rsidR="0051281D" w:rsidRPr="00690813" w:rsidRDefault="0051281D" w:rsidP="00583014">
            <w:pPr>
              <w:pStyle w:val="Paragrafoelenco"/>
              <w:numPr>
                <w:ilvl w:val="0"/>
                <w:numId w:val="46"/>
              </w:numPr>
              <w:rPr>
                <w:rFonts w:ascii="Garamond" w:hAnsi="Garamond" w:cstheme="minorHAnsi"/>
                <w:sz w:val="22"/>
                <w:szCs w:val="22"/>
              </w:rPr>
            </w:pPr>
            <w:r w:rsidRPr="00690813">
              <w:rPr>
                <w:rFonts w:ascii="Garamond" w:hAnsi="Garamond" w:cstheme="minorHAnsi"/>
                <w:sz w:val="22"/>
                <w:szCs w:val="22"/>
              </w:rPr>
              <w:t>Rubrica di valutazione</w:t>
            </w:r>
          </w:p>
          <w:p w14:paraId="6EE6CB2D" w14:textId="77777777" w:rsidR="0051281D" w:rsidRPr="00690813" w:rsidRDefault="0051281D" w:rsidP="00583014">
            <w:pPr>
              <w:pStyle w:val="Paragrafoelenco"/>
              <w:numPr>
                <w:ilvl w:val="0"/>
                <w:numId w:val="46"/>
              </w:numPr>
              <w:rPr>
                <w:rFonts w:ascii="Garamond" w:hAnsi="Garamond" w:cstheme="minorHAnsi"/>
                <w:sz w:val="22"/>
                <w:szCs w:val="22"/>
              </w:rPr>
            </w:pPr>
            <w:r w:rsidRPr="00690813">
              <w:rPr>
                <w:rFonts w:ascii="Garamond" w:hAnsi="Garamond" w:cstheme="minorHAnsi"/>
                <w:sz w:val="22"/>
                <w:szCs w:val="22"/>
              </w:rPr>
              <w:lastRenderedPageBreak/>
              <w:t xml:space="preserve">Griglia di osservazione/valutazione DAD </w:t>
            </w:r>
          </w:p>
          <w:p w14:paraId="270D7349" w14:textId="77777777" w:rsidR="0051281D" w:rsidRPr="00690813" w:rsidRDefault="0051281D" w:rsidP="00583014">
            <w:pPr>
              <w:jc w:val="center"/>
              <w:rPr>
                <w:rFonts w:ascii="Garamond" w:hAnsi="Garamond" w:cstheme="minorHAnsi"/>
                <w:sz w:val="22"/>
                <w:szCs w:val="22"/>
              </w:rPr>
            </w:pPr>
          </w:p>
          <w:p w14:paraId="4A0C8DC3" w14:textId="77777777" w:rsidR="0051281D" w:rsidRPr="00690813" w:rsidRDefault="0051281D" w:rsidP="00583014">
            <w:pPr>
              <w:jc w:val="both"/>
              <w:rPr>
                <w:rFonts w:ascii="Garamond" w:hAnsi="Garamond" w:cs="Times New Roman"/>
                <w:sz w:val="22"/>
                <w:szCs w:val="22"/>
              </w:rPr>
            </w:pPr>
          </w:p>
          <w:p w14:paraId="5EA74E4D" w14:textId="77777777" w:rsidR="0051281D" w:rsidRPr="00690813" w:rsidRDefault="0051281D" w:rsidP="00583014">
            <w:pPr>
              <w:jc w:val="both"/>
              <w:rPr>
                <w:rFonts w:ascii="Garamond" w:hAnsi="Garamond" w:cs="Times New Roman"/>
                <w:sz w:val="22"/>
                <w:szCs w:val="22"/>
              </w:rPr>
            </w:pPr>
            <w:r w:rsidRPr="00690813">
              <w:rPr>
                <w:rFonts w:ascii="Garamond" w:hAnsi="Garamond" w:cs="Times New Roman"/>
                <w:sz w:val="22"/>
                <w:szCs w:val="22"/>
              </w:rPr>
              <w:t>Anche con riferimento alle attività in DDI, la valutazione sarà costante, trasparente, tempestiva e, ancor più laddove dovesse venir meno la possibilità del confronto in presenza, verranno assicurati feedback continui sulla base dei quali regolare il processo di insegnamento/apprendimento.</w:t>
            </w:r>
          </w:p>
          <w:p w14:paraId="5373BF5B" w14:textId="77777777" w:rsidR="0051281D" w:rsidRPr="00690813" w:rsidRDefault="0051281D" w:rsidP="00583014">
            <w:pPr>
              <w:jc w:val="both"/>
              <w:rPr>
                <w:rFonts w:ascii="Garamond" w:hAnsi="Garamond" w:cs="Times New Roman"/>
                <w:sz w:val="22"/>
                <w:szCs w:val="22"/>
              </w:rPr>
            </w:pPr>
          </w:p>
          <w:p w14:paraId="1A80E8AB" w14:textId="77777777" w:rsidR="0051281D" w:rsidRPr="00690813" w:rsidRDefault="0051281D" w:rsidP="00583014">
            <w:pPr>
              <w:jc w:val="both"/>
              <w:rPr>
                <w:rFonts w:ascii="Garamond" w:hAnsi="Garamond" w:cs="Times New Roman"/>
                <w:sz w:val="22"/>
                <w:szCs w:val="22"/>
              </w:rPr>
            </w:pPr>
            <w:r w:rsidRPr="00690813">
              <w:rPr>
                <w:rFonts w:ascii="Garamond" w:hAnsi="Garamond" w:cs="Times New Roman"/>
                <w:sz w:val="22"/>
                <w:szCs w:val="22"/>
              </w:rPr>
              <w:t xml:space="preserve">La garanzia di questi principi cardine consentirà di rimodulare l’attività didattica in funzione del successo formativo di ciascuno studente, avendo cura di prendere ad oggetto della valutazione non solo il singolo prodotto, quanto l'intero processo. </w:t>
            </w:r>
          </w:p>
          <w:p w14:paraId="5E6A9D18" w14:textId="77777777" w:rsidR="0051281D" w:rsidRPr="00690813" w:rsidRDefault="0051281D" w:rsidP="00583014">
            <w:pPr>
              <w:jc w:val="both"/>
              <w:rPr>
                <w:rFonts w:ascii="Garamond" w:hAnsi="Garamond" w:cs="Times New Roman"/>
                <w:sz w:val="22"/>
                <w:szCs w:val="22"/>
              </w:rPr>
            </w:pPr>
          </w:p>
          <w:p w14:paraId="3B198BAB" w14:textId="77777777" w:rsidR="0051281D" w:rsidRPr="00690813" w:rsidRDefault="0051281D" w:rsidP="00583014">
            <w:pPr>
              <w:jc w:val="both"/>
              <w:rPr>
                <w:rFonts w:ascii="Garamond" w:hAnsi="Garamond" w:cs="Times New Roman"/>
                <w:sz w:val="22"/>
                <w:szCs w:val="22"/>
              </w:rPr>
            </w:pPr>
            <w:r w:rsidRPr="00690813">
              <w:rPr>
                <w:rFonts w:ascii="Garamond" w:hAnsi="Garamond" w:cs="Times New Roman"/>
                <w:sz w:val="22"/>
                <w:szCs w:val="22"/>
              </w:rPr>
              <w:t xml:space="preserve">La valutazione formativa terrà conto della qualità dei </w:t>
            </w:r>
            <w:r w:rsidRPr="00690813">
              <w:rPr>
                <w:rFonts w:ascii="Garamond" w:hAnsi="Garamond" w:cs="Times New Roman"/>
                <w:sz w:val="22"/>
                <w:szCs w:val="22"/>
              </w:rPr>
              <w:lastRenderedPageBreak/>
              <w:t xml:space="preserve">processi attivati, della disponibilità ad apprendere, a lavorare in gruppo, dell’autonomia, della responsabilità personale e sociale e del processo di autovalutazione. </w:t>
            </w:r>
          </w:p>
          <w:p w14:paraId="5E0FF2D1" w14:textId="77777777" w:rsidR="0051281D" w:rsidRPr="00690813" w:rsidRDefault="0051281D" w:rsidP="00FF55A9">
            <w:pPr>
              <w:jc w:val="both"/>
              <w:rPr>
                <w:rFonts w:ascii="Garamond" w:hAnsi="Garamond" w:cstheme="minorHAnsi"/>
                <w:sz w:val="22"/>
                <w:szCs w:val="22"/>
              </w:rPr>
            </w:pPr>
            <w:r w:rsidRPr="00690813">
              <w:rPr>
                <w:rFonts w:ascii="Garamond" w:hAnsi="Garamond" w:cs="Times New Roman"/>
                <w:sz w:val="22"/>
                <w:szCs w:val="22"/>
              </w:rPr>
              <w:t>In tal modo, la valutazione della dimensione oggettiva delle evidenze empiriche osservabili è integrata, anche attraverso l’uso di opportune rubriche e diari di bordo, da quella più propriamente formativa in grado di restituire una valutazione complessiva dello studente che apprende</w:t>
            </w:r>
          </w:p>
          <w:p w14:paraId="24E311A5" w14:textId="77777777" w:rsidR="0051281D" w:rsidRPr="00690813" w:rsidRDefault="0051281D" w:rsidP="00583014">
            <w:pPr>
              <w:jc w:val="center"/>
              <w:rPr>
                <w:rFonts w:ascii="Garamond" w:hAnsi="Garamond" w:cstheme="minorHAnsi"/>
                <w:sz w:val="22"/>
                <w:szCs w:val="22"/>
              </w:rPr>
            </w:pPr>
          </w:p>
          <w:p w14:paraId="3628B8FD" w14:textId="77777777" w:rsidR="0051281D" w:rsidRPr="00690813" w:rsidRDefault="0051281D" w:rsidP="00583014">
            <w:pPr>
              <w:jc w:val="center"/>
              <w:rPr>
                <w:rFonts w:ascii="Garamond" w:hAnsi="Garamond" w:cstheme="minorHAnsi"/>
                <w:sz w:val="22"/>
                <w:szCs w:val="22"/>
              </w:rPr>
            </w:pPr>
          </w:p>
          <w:p w14:paraId="534D97C7" w14:textId="77777777" w:rsidR="0051281D" w:rsidRPr="00690813" w:rsidRDefault="0051281D" w:rsidP="00583014">
            <w:pPr>
              <w:jc w:val="center"/>
              <w:rPr>
                <w:rFonts w:ascii="Garamond" w:hAnsi="Garamond" w:cstheme="minorHAnsi"/>
                <w:sz w:val="22"/>
                <w:szCs w:val="22"/>
              </w:rPr>
            </w:pPr>
          </w:p>
        </w:tc>
      </w:tr>
    </w:tbl>
    <w:p w14:paraId="296CAA6C" w14:textId="77777777" w:rsidR="00277A09" w:rsidRDefault="00277A09" w:rsidP="00497614">
      <w:pPr>
        <w:rPr>
          <w:b/>
          <w:bCs/>
        </w:rPr>
      </w:pPr>
    </w:p>
    <w:p w14:paraId="48D2AB9A" w14:textId="77777777" w:rsidR="00277A09" w:rsidRDefault="00277A09" w:rsidP="00497614">
      <w:pPr>
        <w:rPr>
          <w:b/>
          <w:bCs/>
        </w:rPr>
      </w:pPr>
    </w:p>
    <w:p w14:paraId="550E1FE4" w14:textId="77777777" w:rsidR="00277A09" w:rsidRDefault="00277A09" w:rsidP="00497614">
      <w:pPr>
        <w:rPr>
          <w:b/>
          <w:bCs/>
        </w:rPr>
      </w:pPr>
    </w:p>
    <w:p w14:paraId="19EA4BB7" w14:textId="77777777" w:rsidR="00BA5266" w:rsidRPr="00C04605" w:rsidRDefault="00BA5266" w:rsidP="00BA5266">
      <w:pPr>
        <w:jc w:val="both"/>
        <w:rPr>
          <w:rFonts w:ascii="Times New Roman" w:hAnsi="Times New Roman" w:cs="Times New Roman"/>
          <w:bCs/>
          <w:sz w:val="20"/>
          <w:szCs w:val="20"/>
        </w:rPr>
      </w:pPr>
      <w:r>
        <w:rPr>
          <w:b/>
          <w:bCs/>
        </w:rPr>
        <w:t xml:space="preserve">* </w:t>
      </w:r>
      <w:r w:rsidRPr="00C04605">
        <w:rPr>
          <w:rFonts w:ascii="Times New Roman" w:hAnsi="Times New Roman" w:cs="Times New Roman"/>
          <w:bCs/>
          <w:sz w:val="20"/>
          <w:szCs w:val="20"/>
        </w:rPr>
        <w:t xml:space="preserve">La progettazione di Dipartimento propone lo svolgimento di percorsi tematici che prevedono connessioni interdisciplinari, in particolare con lo studio della </w:t>
      </w:r>
      <w:r>
        <w:rPr>
          <w:rFonts w:ascii="Times New Roman" w:hAnsi="Times New Roman" w:cs="Times New Roman"/>
          <w:bCs/>
          <w:sz w:val="20"/>
          <w:szCs w:val="20"/>
        </w:rPr>
        <w:t>S</w:t>
      </w:r>
      <w:r w:rsidRPr="00C04605">
        <w:rPr>
          <w:rFonts w:ascii="Times New Roman" w:hAnsi="Times New Roman" w:cs="Times New Roman"/>
          <w:bCs/>
          <w:sz w:val="20"/>
          <w:szCs w:val="20"/>
        </w:rPr>
        <w:t>toria. Ogni percorso prevede l’utilizzo di una serie di testi, la cui selezione, qualitativa e quantitativa, sarà liberamente operata dai singoli docenti, in vista degli obiettivi: si intende quindi che non tutti i percorsi andranno svolti e non necessariamente in tutta la loro articolazione.</w:t>
      </w:r>
    </w:p>
    <w:p w14:paraId="4C6775CF" w14:textId="77777777" w:rsidR="00BA5266" w:rsidRPr="00C04605" w:rsidRDefault="00BA5266" w:rsidP="00BA5266">
      <w:pPr>
        <w:jc w:val="both"/>
        <w:rPr>
          <w:rFonts w:ascii="Times New Roman" w:hAnsi="Times New Roman" w:cs="Times New Roman"/>
          <w:bCs/>
          <w:sz w:val="20"/>
          <w:szCs w:val="20"/>
        </w:rPr>
      </w:pPr>
      <w:r w:rsidRPr="00C04605">
        <w:rPr>
          <w:rFonts w:ascii="Times New Roman" w:hAnsi="Times New Roman" w:cs="Times New Roman"/>
          <w:bCs/>
          <w:sz w:val="20"/>
          <w:szCs w:val="20"/>
        </w:rPr>
        <w:t xml:space="preserve">Le proposte elaborate, definibili anche come ipotesi di lavoro, hanno la funzione di fornire un orientamento comune, rappresentando esempi di possibili percorsi didattici, le cui articolazioni e composizioni possono essere modulate, quantitativamente e qualitativamente, a seconda delle indicazioni programmatiche del Consiglio di classe e del singolo docente oppure delle necessità e delle opportunità eventualmente manifestatesi nell’attività in corso. </w:t>
      </w:r>
    </w:p>
    <w:p w14:paraId="381F673B" w14:textId="77777777" w:rsidR="00BA5266" w:rsidRDefault="00BA5266" w:rsidP="00BA5266">
      <w:pPr>
        <w:jc w:val="both"/>
        <w:rPr>
          <w:b/>
          <w:bCs/>
        </w:rPr>
      </w:pPr>
    </w:p>
    <w:p w14:paraId="27C824E4" w14:textId="77777777" w:rsidR="00255F81" w:rsidRDefault="00255F81" w:rsidP="00255F81"/>
    <w:p w14:paraId="443C0C3B" w14:textId="77777777" w:rsidR="00277A09" w:rsidRDefault="00277A09" w:rsidP="00497614">
      <w:pPr>
        <w:rPr>
          <w:b/>
          <w:bCs/>
        </w:rPr>
      </w:pPr>
    </w:p>
    <w:sectPr w:rsidR="00277A09" w:rsidSect="00863ABB">
      <w:footnotePr>
        <w:numFmt w:val="chicago"/>
      </w:footnotePr>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E6016" w14:textId="77777777" w:rsidR="00375D85" w:rsidRDefault="00375D85" w:rsidP="00F70C7E">
      <w:r>
        <w:separator/>
      </w:r>
    </w:p>
  </w:endnote>
  <w:endnote w:type="continuationSeparator" w:id="0">
    <w:p w14:paraId="38881F4B" w14:textId="77777777" w:rsidR="00375D85" w:rsidRDefault="00375D85" w:rsidP="00F7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8CBDD" w14:textId="77777777" w:rsidR="00375D85" w:rsidRDefault="00375D85" w:rsidP="00F70C7E">
      <w:r>
        <w:separator/>
      </w:r>
    </w:p>
  </w:footnote>
  <w:footnote w:type="continuationSeparator" w:id="0">
    <w:p w14:paraId="4EA0C962" w14:textId="77777777" w:rsidR="00375D85" w:rsidRDefault="00375D85" w:rsidP="00F7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1"/>
    <w:lvl w:ilvl="0">
      <w:start w:val="1"/>
      <w:numFmt w:val="bullet"/>
      <w:lvlText w:val=""/>
      <w:lvlJc w:val="left"/>
      <w:pPr>
        <w:tabs>
          <w:tab w:val="num" w:pos="0"/>
        </w:tabs>
        <w:ind w:left="765" w:hanging="360"/>
      </w:pPr>
      <w:rPr>
        <w:rFonts w:ascii="Symbol" w:hAnsi="Symbol" w:cs="Symbol"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5"/>
    <w:multiLevelType w:val="singleLevel"/>
    <w:tmpl w:val="00000005"/>
    <w:name w:val="WW8Num2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53A30ED"/>
    <w:multiLevelType w:val="hybridMultilevel"/>
    <w:tmpl w:val="7938B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350EF"/>
    <w:multiLevelType w:val="hybridMultilevel"/>
    <w:tmpl w:val="9A4A83D0"/>
    <w:lvl w:ilvl="0" w:tplc="CA022E04">
      <w:numFmt w:val="bullet"/>
      <w:lvlText w:val="-"/>
      <w:lvlJc w:val="left"/>
      <w:pPr>
        <w:ind w:left="475" w:hanging="360"/>
      </w:pPr>
      <w:rPr>
        <w:rFonts w:ascii="Calibri" w:eastAsiaTheme="minorEastAsia" w:hAnsi="Calibri" w:cs="Calibri" w:hint="default"/>
        <w:b/>
      </w:rPr>
    </w:lvl>
    <w:lvl w:ilvl="1" w:tplc="04100003">
      <w:start w:val="1"/>
      <w:numFmt w:val="bullet"/>
      <w:lvlText w:val="o"/>
      <w:lvlJc w:val="left"/>
      <w:pPr>
        <w:ind w:left="1195" w:hanging="360"/>
      </w:pPr>
      <w:rPr>
        <w:rFonts w:ascii="Courier New" w:hAnsi="Courier New" w:cs="Times New Roman" w:hint="default"/>
      </w:rPr>
    </w:lvl>
    <w:lvl w:ilvl="2" w:tplc="04100005">
      <w:start w:val="1"/>
      <w:numFmt w:val="bullet"/>
      <w:lvlText w:val=""/>
      <w:lvlJc w:val="left"/>
      <w:pPr>
        <w:ind w:left="1915" w:hanging="360"/>
      </w:pPr>
      <w:rPr>
        <w:rFonts w:ascii="Wingdings" w:hAnsi="Wingdings" w:hint="default"/>
      </w:rPr>
    </w:lvl>
    <w:lvl w:ilvl="3" w:tplc="04100001">
      <w:start w:val="1"/>
      <w:numFmt w:val="bullet"/>
      <w:lvlText w:val=""/>
      <w:lvlJc w:val="left"/>
      <w:pPr>
        <w:ind w:left="2635" w:hanging="360"/>
      </w:pPr>
      <w:rPr>
        <w:rFonts w:ascii="Symbol" w:hAnsi="Symbol" w:hint="default"/>
      </w:rPr>
    </w:lvl>
    <w:lvl w:ilvl="4" w:tplc="04100003">
      <w:start w:val="1"/>
      <w:numFmt w:val="bullet"/>
      <w:lvlText w:val="o"/>
      <w:lvlJc w:val="left"/>
      <w:pPr>
        <w:ind w:left="3355" w:hanging="360"/>
      </w:pPr>
      <w:rPr>
        <w:rFonts w:ascii="Courier New" w:hAnsi="Courier New" w:cs="Times New Roman" w:hint="default"/>
      </w:rPr>
    </w:lvl>
    <w:lvl w:ilvl="5" w:tplc="04100005">
      <w:start w:val="1"/>
      <w:numFmt w:val="bullet"/>
      <w:lvlText w:val=""/>
      <w:lvlJc w:val="left"/>
      <w:pPr>
        <w:ind w:left="4075" w:hanging="360"/>
      </w:pPr>
      <w:rPr>
        <w:rFonts w:ascii="Wingdings" w:hAnsi="Wingdings" w:hint="default"/>
      </w:rPr>
    </w:lvl>
    <w:lvl w:ilvl="6" w:tplc="04100001">
      <w:start w:val="1"/>
      <w:numFmt w:val="bullet"/>
      <w:lvlText w:val=""/>
      <w:lvlJc w:val="left"/>
      <w:pPr>
        <w:ind w:left="4795" w:hanging="360"/>
      </w:pPr>
      <w:rPr>
        <w:rFonts w:ascii="Symbol" w:hAnsi="Symbol" w:hint="default"/>
      </w:rPr>
    </w:lvl>
    <w:lvl w:ilvl="7" w:tplc="04100003">
      <w:start w:val="1"/>
      <w:numFmt w:val="bullet"/>
      <w:lvlText w:val="o"/>
      <w:lvlJc w:val="left"/>
      <w:pPr>
        <w:ind w:left="5515" w:hanging="360"/>
      </w:pPr>
      <w:rPr>
        <w:rFonts w:ascii="Courier New" w:hAnsi="Courier New" w:cs="Times New Roman" w:hint="default"/>
      </w:rPr>
    </w:lvl>
    <w:lvl w:ilvl="8" w:tplc="04100005">
      <w:start w:val="1"/>
      <w:numFmt w:val="bullet"/>
      <w:lvlText w:val=""/>
      <w:lvlJc w:val="left"/>
      <w:pPr>
        <w:ind w:left="6235" w:hanging="360"/>
      </w:pPr>
      <w:rPr>
        <w:rFonts w:ascii="Wingdings" w:hAnsi="Wingdings" w:hint="default"/>
      </w:rPr>
    </w:lvl>
  </w:abstractNum>
  <w:abstractNum w:abstractNumId="5" w15:restartNumberingAfterBreak="0">
    <w:nsid w:val="05786A09"/>
    <w:multiLevelType w:val="hybridMultilevel"/>
    <w:tmpl w:val="3AAE85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86F4DDF"/>
    <w:multiLevelType w:val="hybridMultilevel"/>
    <w:tmpl w:val="4504FD4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0D1477D8"/>
    <w:multiLevelType w:val="hybridMultilevel"/>
    <w:tmpl w:val="C602D0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35D18B9"/>
    <w:multiLevelType w:val="hybridMultilevel"/>
    <w:tmpl w:val="489E44D6"/>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8A94F0F"/>
    <w:multiLevelType w:val="hybridMultilevel"/>
    <w:tmpl w:val="A5703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2F5C38"/>
    <w:multiLevelType w:val="hybridMultilevel"/>
    <w:tmpl w:val="154433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E124019"/>
    <w:multiLevelType w:val="hybridMultilevel"/>
    <w:tmpl w:val="DAB270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3E5B6F"/>
    <w:multiLevelType w:val="hybridMultilevel"/>
    <w:tmpl w:val="9570535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1ED6413A"/>
    <w:multiLevelType w:val="hybridMultilevel"/>
    <w:tmpl w:val="61FEC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DD0115"/>
    <w:multiLevelType w:val="hybridMultilevel"/>
    <w:tmpl w:val="6C7E8DC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4494F09"/>
    <w:multiLevelType w:val="hybridMultilevel"/>
    <w:tmpl w:val="A3AC9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CD6CF7"/>
    <w:multiLevelType w:val="hybridMultilevel"/>
    <w:tmpl w:val="0E82E90A"/>
    <w:lvl w:ilvl="0" w:tplc="37CCFD3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A62315A"/>
    <w:multiLevelType w:val="hybridMultilevel"/>
    <w:tmpl w:val="2D685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D6E0D1F"/>
    <w:multiLevelType w:val="hybridMultilevel"/>
    <w:tmpl w:val="68A4F1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0590710"/>
    <w:multiLevelType w:val="hybridMultilevel"/>
    <w:tmpl w:val="9F0036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630252"/>
    <w:multiLevelType w:val="hybridMultilevel"/>
    <w:tmpl w:val="401258A6"/>
    <w:lvl w:ilvl="0" w:tplc="37CCFD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7CD6397"/>
    <w:multiLevelType w:val="hybridMultilevel"/>
    <w:tmpl w:val="B2726FF6"/>
    <w:lvl w:ilvl="0" w:tplc="37CCFD3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5F6045"/>
    <w:multiLevelType w:val="hybridMultilevel"/>
    <w:tmpl w:val="634842B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F9D1894"/>
    <w:multiLevelType w:val="hybridMultilevel"/>
    <w:tmpl w:val="24263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F40677"/>
    <w:multiLevelType w:val="hybridMultilevel"/>
    <w:tmpl w:val="473C56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60B6834"/>
    <w:multiLevelType w:val="hybridMultilevel"/>
    <w:tmpl w:val="9C9484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6F15DF7"/>
    <w:multiLevelType w:val="hybridMultilevel"/>
    <w:tmpl w:val="E444A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0F3D64"/>
    <w:multiLevelType w:val="hybridMultilevel"/>
    <w:tmpl w:val="DD441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1D1549"/>
    <w:multiLevelType w:val="hybridMultilevel"/>
    <w:tmpl w:val="9AA8C84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519A34D9"/>
    <w:multiLevelType w:val="hybridMultilevel"/>
    <w:tmpl w:val="718440E2"/>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7B338C"/>
    <w:multiLevelType w:val="hybridMultilevel"/>
    <w:tmpl w:val="856271D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5B1039F4"/>
    <w:multiLevelType w:val="hybridMultilevel"/>
    <w:tmpl w:val="180A8F68"/>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D2C28AD"/>
    <w:multiLevelType w:val="hybridMultilevel"/>
    <w:tmpl w:val="7370207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EDE2897"/>
    <w:multiLevelType w:val="hybridMultilevel"/>
    <w:tmpl w:val="4FC48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3ED4CD9"/>
    <w:multiLevelType w:val="hybridMultilevel"/>
    <w:tmpl w:val="E968FC6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89B5ED5"/>
    <w:multiLevelType w:val="hybridMultilevel"/>
    <w:tmpl w:val="15A81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9AA5AE5"/>
    <w:multiLevelType w:val="hybridMultilevel"/>
    <w:tmpl w:val="A65A6E30"/>
    <w:lvl w:ilvl="0" w:tplc="CA022E04">
      <w:numFmt w:val="bullet"/>
      <w:lvlText w:val="-"/>
      <w:lvlJc w:val="left"/>
      <w:pPr>
        <w:ind w:left="590" w:hanging="360"/>
      </w:pPr>
      <w:rPr>
        <w:rFonts w:ascii="Calibri" w:eastAsiaTheme="minorEastAsia" w:hAnsi="Calibri" w:cs="Calibri" w:hint="default"/>
        <w:b/>
      </w:rPr>
    </w:lvl>
    <w:lvl w:ilvl="1" w:tplc="04100003">
      <w:start w:val="1"/>
      <w:numFmt w:val="bullet"/>
      <w:lvlText w:val="o"/>
      <w:lvlJc w:val="left"/>
      <w:pPr>
        <w:ind w:left="1555" w:hanging="360"/>
      </w:pPr>
      <w:rPr>
        <w:rFonts w:ascii="Courier New" w:hAnsi="Courier New" w:cs="Times New Roman" w:hint="default"/>
      </w:rPr>
    </w:lvl>
    <w:lvl w:ilvl="2" w:tplc="04100005">
      <w:start w:val="1"/>
      <w:numFmt w:val="bullet"/>
      <w:lvlText w:val=""/>
      <w:lvlJc w:val="left"/>
      <w:pPr>
        <w:ind w:left="2275" w:hanging="360"/>
      </w:pPr>
      <w:rPr>
        <w:rFonts w:ascii="Wingdings" w:hAnsi="Wingdings" w:hint="default"/>
      </w:rPr>
    </w:lvl>
    <w:lvl w:ilvl="3" w:tplc="04100001">
      <w:start w:val="1"/>
      <w:numFmt w:val="bullet"/>
      <w:lvlText w:val=""/>
      <w:lvlJc w:val="left"/>
      <w:pPr>
        <w:ind w:left="2995" w:hanging="360"/>
      </w:pPr>
      <w:rPr>
        <w:rFonts w:ascii="Symbol" w:hAnsi="Symbol" w:hint="default"/>
      </w:rPr>
    </w:lvl>
    <w:lvl w:ilvl="4" w:tplc="04100003">
      <w:start w:val="1"/>
      <w:numFmt w:val="bullet"/>
      <w:lvlText w:val="o"/>
      <w:lvlJc w:val="left"/>
      <w:pPr>
        <w:ind w:left="3715" w:hanging="360"/>
      </w:pPr>
      <w:rPr>
        <w:rFonts w:ascii="Courier New" w:hAnsi="Courier New" w:cs="Times New Roman" w:hint="default"/>
      </w:rPr>
    </w:lvl>
    <w:lvl w:ilvl="5" w:tplc="04100005">
      <w:start w:val="1"/>
      <w:numFmt w:val="bullet"/>
      <w:lvlText w:val=""/>
      <w:lvlJc w:val="left"/>
      <w:pPr>
        <w:ind w:left="4435" w:hanging="360"/>
      </w:pPr>
      <w:rPr>
        <w:rFonts w:ascii="Wingdings" w:hAnsi="Wingdings" w:hint="default"/>
      </w:rPr>
    </w:lvl>
    <w:lvl w:ilvl="6" w:tplc="04100001">
      <w:start w:val="1"/>
      <w:numFmt w:val="bullet"/>
      <w:lvlText w:val=""/>
      <w:lvlJc w:val="left"/>
      <w:pPr>
        <w:ind w:left="5155" w:hanging="360"/>
      </w:pPr>
      <w:rPr>
        <w:rFonts w:ascii="Symbol" w:hAnsi="Symbol" w:hint="default"/>
      </w:rPr>
    </w:lvl>
    <w:lvl w:ilvl="7" w:tplc="04100003">
      <w:start w:val="1"/>
      <w:numFmt w:val="bullet"/>
      <w:lvlText w:val="o"/>
      <w:lvlJc w:val="left"/>
      <w:pPr>
        <w:ind w:left="5875" w:hanging="360"/>
      </w:pPr>
      <w:rPr>
        <w:rFonts w:ascii="Courier New" w:hAnsi="Courier New" w:cs="Times New Roman" w:hint="default"/>
      </w:rPr>
    </w:lvl>
    <w:lvl w:ilvl="8" w:tplc="04100005">
      <w:start w:val="1"/>
      <w:numFmt w:val="bullet"/>
      <w:lvlText w:val=""/>
      <w:lvlJc w:val="left"/>
      <w:pPr>
        <w:ind w:left="6595" w:hanging="360"/>
      </w:pPr>
      <w:rPr>
        <w:rFonts w:ascii="Wingdings" w:hAnsi="Wingdings" w:hint="default"/>
      </w:rPr>
    </w:lvl>
  </w:abstractNum>
  <w:abstractNum w:abstractNumId="37" w15:restartNumberingAfterBreak="0">
    <w:nsid w:val="6D0C3B64"/>
    <w:multiLevelType w:val="hybridMultilevel"/>
    <w:tmpl w:val="4B22CC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D7B4B8F"/>
    <w:multiLevelType w:val="hybridMultilevel"/>
    <w:tmpl w:val="59963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15A5492"/>
    <w:multiLevelType w:val="hybridMultilevel"/>
    <w:tmpl w:val="7DE40A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F722E4"/>
    <w:multiLevelType w:val="hybridMultilevel"/>
    <w:tmpl w:val="729EB232"/>
    <w:lvl w:ilvl="0" w:tplc="37CCFD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BC01D9"/>
    <w:multiLevelType w:val="hybridMultilevel"/>
    <w:tmpl w:val="FB70C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FE6A5E"/>
    <w:multiLevelType w:val="hybridMultilevel"/>
    <w:tmpl w:val="8AB490E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3D5545"/>
    <w:multiLevelType w:val="hybridMultilevel"/>
    <w:tmpl w:val="E81AEBB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7DA7457A"/>
    <w:multiLevelType w:val="hybridMultilevel"/>
    <w:tmpl w:val="A5703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653D3D"/>
    <w:multiLevelType w:val="hybridMultilevel"/>
    <w:tmpl w:val="42C289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42"/>
  </w:num>
  <w:num w:numId="4">
    <w:abstractNumId w:val="43"/>
  </w:num>
  <w:num w:numId="5">
    <w:abstractNumId w:val="32"/>
  </w:num>
  <w:num w:numId="6">
    <w:abstractNumId w:val="7"/>
  </w:num>
  <w:num w:numId="7">
    <w:abstractNumId w:val="10"/>
  </w:num>
  <w:num w:numId="8">
    <w:abstractNumId w:val="33"/>
  </w:num>
  <w:num w:numId="9">
    <w:abstractNumId w:val="14"/>
  </w:num>
  <w:num w:numId="10">
    <w:abstractNumId w:val="29"/>
  </w:num>
  <w:num w:numId="11">
    <w:abstractNumId w:val="8"/>
  </w:num>
  <w:num w:numId="12">
    <w:abstractNumId w:val="40"/>
  </w:num>
  <w:num w:numId="13">
    <w:abstractNumId w:val="30"/>
  </w:num>
  <w:num w:numId="14">
    <w:abstractNumId w:val="21"/>
  </w:num>
  <w:num w:numId="15">
    <w:abstractNumId w:val="15"/>
  </w:num>
  <w:num w:numId="16">
    <w:abstractNumId w:val="34"/>
  </w:num>
  <w:num w:numId="17">
    <w:abstractNumId w:val="25"/>
  </w:num>
  <w:num w:numId="18">
    <w:abstractNumId w:val="3"/>
  </w:num>
  <w:num w:numId="19">
    <w:abstractNumId w:val="27"/>
  </w:num>
  <w:num w:numId="20">
    <w:abstractNumId w:val="2"/>
  </w:num>
  <w:num w:numId="21">
    <w:abstractNumId w:val="5"/>
  </w:num>
  <w:num w:numId="22">
    <w:abstractNumId w:val="35"/>
  </w:num>
  <w:num w:numId="23">
    <w:abstractNumId w:val="37"/>
  </w:num>
  <w:num w:numId="24">
    <w:abstractNumId w:val="17"/>
  </w:num>
  <w:num w:numId="25">
    <w:abstractNumId w:val="18"/>
  </w:num>
  <w:num w:numId="26">
    <w:abstractNumId w:val="38"/>
  </w:num>
  <w:num w:numId="27">
    <w:abstractNumId w:val="24"/>
  </w:num>
  <w:num w:numId="28">
    <w:abstractNumId w:val="45"/>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41"/>
  </w:num>
  <w:num w:numId="34">
    <w:abstractNumId w:val="0"/>
  </w:num>
  <w:num w:numId="35">
    <w:abstractNumId w:val="1"/>
  </w:num>
  <w:num w:numId="36">
    <w:abstractNumId w:val="13"/>
  </w:num>
  <w:num w:numId="37">
    <w:abstractNumId w:val="12"/>
  </w:num>
  <w:num w:numId="38">
    <w:abstractNumId w:val="26"/>
  </w:num>
  <w:num w:numId="39">
    <w:abstractNumId w:val="11"/>
  </w:num>
  <w:num w:numId="40">
    <w:abstractNumId w:val="39"/>
  </w:num>
  <w:num w:numId="41">
    <w:abstractNumId w:val="44"/>
  </w:num>
  <w:num w:numId="42">
    <w:abstractNumId w:val="9"/>
  </w:num>
  <w:num w:numId="43">
    <w:abstractNumId w:val="23"/>
  </w:num>
  <w:num w:numId="44">
    <w:abstractNumId w:val="19"/>
  </w:num>
  <w:num w:numId="45">
    <w:abstractNumId w:val="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26"/>
    <w:rsid w:val="00002FE3"/>
    <w:rsid w:val="00004EAD"/>
    <w:rsid w:val="00010299"/>
    <w:rsid w:val="00015D49"/>
    <w:rsid w:val="00016ED2"/>
    <w:rsid w:val="00017C7B"/>
    <w:rsid w:val="00020701"/>
    <w:rsid w:val="00023C14"/>
    <w:rsid w:val="0002731F"/>
    <w:rsid w:val="00032BFD"/>
    <w:rsid w:val="00044053"/>
    <w:rsid w:val="00044D1E"/>
    <w:rsid w:val="00045AF1"/>
    <w:rsid w:val="000608A7"/>
    <w:rsid w:val="00061AA0"/>
    <w:rsid w:val="00062ACB"/>
    <w:rsid w:val="00064A7C"/>
    <w:rsid w:val="000669E5"/>
    <w:rsid w:val="00070427"/>
    <w:rsid w:val="000748F1"/>
    <w:rsid w:val="00074F1E"/>
    <w:rsid w:val="00077161"/>
    <w:rsid w:val="00081F5C"/>
    <w:rsid w:val="00086F05"/>
    <w:rsid w:val="00090005"/>
    <w:rsid w:val="000939B9"/>
    <w:rsid w:val="00095675"/>
    <w:rsid w:val="00096926"/>
    <w:rsid w:val="000A0739"/>
    <w:rsid w:val="000A0A91"/>
    <w:rsid w:val="000A1954"/>
    <w:rsid w:val="000A459D"/>
    <w:rsid w:val="000B7436"/>
    <w:rsid w:val="000C38E2"/>
    <w:rsid w:val="000C3D1B"/>
    <w:rsid w:val="000C5C76"/>
    <w:rsid w:val="000D05A4"/>
    <w:rsid w:val="000D16F2"/>
    <w:rsid w:val="000D2474"/>
    <w:rsid w:val="000D478F"/>
    <w:rsid w:val="000F0E96"/>
    <w:rsid w:val="000F3E61"/>
    <w:rsid w:val="000F5CBC"/>
    <w:rsid w:val="000F5F1A"/>
    <w:rsid w:val="000F7B9D"/>
    <w:rsid w:val="00102591"/>
    <w:rsid w:val="00106ABB"/>
    <w:rsid w:val="001130BF"/>
    <w:rsid w:val="0011312C"/>
    <w:rsid w:val="001154C2"/>
    <w:rsid w:val="001172D1"/>
    <w:rsid w:val="00120A69"/>
    <w:rsid w:val="001229B7"/>
    <w:rsid w:val="001274C2"/>
    <w:rsid w:val="00137027"/>
    <w:rsid w:val="00141C99"/>
    <w:rsid w:val="00141FFF"/>
    <w:rsid w:val="00145B6D"/>
    <w:rsid w:val="00151DFA"/>
    <w:rsid w:val="001525BB"/>
    <w:rsid w:val="00154056"/>
    <w:rsid w:val="00166C46"/>
    <w:rsid w:val="0017699D"/>
    <w:rsid w:val="00180AEF"/>
    <w:rsid w:val="00183D06"/>
    <w:rsid w:val="00185408"/>
    <w:rsid w:val="001930AE"/>
    <w:rsid w:val="0019769E"/>
    <w:rsid w:val="001A0174"/>
    <w:rsid w:val="001A0A01"/>
    <w:rsid w:val="001A3009"/>
    <w:rsid w:val="001A6D7A"/>
    <w:rsid w:val="001A7B48"/>
    <w:rsid w:val="001B64CE"/>
    <w:rsid w:val="001B7CC5"/>
    <w:rsid w:val="001C40CD"/>
    <w:rsid w:val="001D40F0"/>
    <w:rsid w:val="001E2F97"/>
    <w:rsid w:val="001E3D5C"/>
    <w:rsid w:val="001E3E1C"/>
    <w:rsid w:val="001E5804"/>
    <w:rsid w:val="001E7FD4"/>
    <w:rsid w:val="001F785B"/>
    <w:rsid w:val="0020656E"/>
    <w:rsid w:val="0020776A"/>
    <w:rsid w:val="002122C9"/>
    <w:rsid w:val="002242E8"/>
    <w:rsid w:val="0023513C"/>
    <w:rsid w:val="00247574"/>
    <w:rsid w:val="002476F8"/>
    <w:rsid w:val="00253202"/>
    <w:rsid w:val="00255DBD"/>
    <w:rsid w:val="00255F81"/>
    <w:rsid w:val="00256670"/>
    <w:rsid w:val="00260626"/>
    <w:rsid w:val="00262D03"/>
    <w:rsid w:val="00262E33"/>
    <w:rsid w:val="002657DD"/>
    <w:rsid w:val="00270474"/>
    <w:rsid w:val="00270C43"/>
    <w:rsid w:val="00271688"/>
    <w:rsid w:val="00276BC8"/>
    <w:rsid w:val="00277A09"/>
    <w:rsid w:val="00284644"/>
    <w:rsid w:val="002901E3"/>
    <w:rsid w:val="00291428"/>
    <w:rsid w:val="0029179E"/>
    <w:rsid w:val="00293122"/>
    <w:rsid w:val="002948C0"/>
    <w:rsid w:val="002953FE"/>
    <w:rsid w:val="002A001C"/>
    <w:rsid w:val="002A3266"/>
    <w:rsid w:val="002A6A78"/>
    <w:rsid w:val="002B0E7F"/>
    <w:rsid w:val="002C1055"/>
    <w:rsid w:val="002C2B70"/>
    <w:rsid w:val="002C4A24"/>
    <w:rsid w:val="002D0AC4"/>
    <w:rsid w:val="002D2E5C"/>
    <w:rsid w:val="002D4AF3"/>
    <w:rsid w:val="002E42E2"/>
    <w:rsid w:val="002E6A79"/>
    <w:rsid w:val="002F2A12"/>
    <w:rsid w:val="002F7012"/>
    <w:rsid w:val="002F7B49"/>
    <w:rsid w:val="003118BF"/>
    <w:rsid w:val="00312398"/>
    <w:rsid w:val="00312E9D"/>
    <w:rsid w:val="003157C8"/>
    <w:rsid w:val="003258A9"/>
    <w:rsid w:val="00327252"/>
    <w:rsid w:val="00330341"/>
    <w:rsid w:val="003447EC"/>
    <w:rsid w:val="003521E4"/>
    <w:rsid w:val="00352A5D"/>
    <w:rsid w:val="00365EA3"/>
    <w:rsid w:val="0037110A"/>
    <w:rsid w:val="003726D0"/>
    <w:rsid w:val="00375D85"/>
    <w:rsid w:val="00382D4F"/>
    <w:rsid w:val="00385430"/>
    <w:rsid w:val="0038696B"/>
    <w:rsid w:val="00392D41"/>
    <w:rsid w:val="003A4E9E"/>
    <w:rsid w:val="003B0234"/>
    <w:rsid w:val="003B15E9"/>
    <w:rsid w:val="003B5422"/>
    <w:rsid w:val="003C1050"/>
    <w:rsid w:val="003D4C8E"/>
    <w:rsid w:val="003F77E3"/>
    <w:rsid w:val="00405D18"/>
    <w:rsid w:val="00410151"/>
    <w:rsid w:val="00423DF5"/>
    <w:rsid w:val="00427AE5"/>
    <w:rsid w:val="004321DD"/>
    <w:rsid w:val="00432A0F"/>
    <w:rsid w:val="00436FE1"/>
    <w:rsid w:val="00443B44"/>
    <w:rsid w:val="00443D67"/>
    <w:rsid w:val="00464457"/>
    <w:rsid w:val="00464ADB"/>
    <w:rsid w:val="00465A3E"/>
    <w:rsid w:val="0047515D"/>
    <w:rsid w:val="0047667A"/>
    <w:rsid w:val="004807A6"/>
    <w:rsid w:val="00497614"/>
    <w:rsid w:val="004A61C4"/>
    <w:rsid w:val="004B1B8E"/>
    <w:rsid w:val="004B268C"/>
    <w:rsid w:val="004B4A7D"/>
    <w:rsid w:val="004B5F17"/>
    <w:rsid w:val="004C3B02"/>
    <w:rsid w:val="004C57C7"/>
    <w:rsid w:val="004D38A9"/>
    <w:rsid w:val="004D4B86"/>
    <w:rsid w:val="004D668C"/>
    <w:rsid w:val="004D70BB"/>
    <w:rsid w:val="004D72A7"/>
    <w:rsid w:val="004E1BCF"/>
    <w:rsid w:val="004E4CCF"/>
    <w:rsid w:val="004E5020"/>
    <w:rsid w:val="004E6D44"/>
    <w:rsid w:val="004F1A1F"/>
    <w:rsid w:val="004F4116"/>
    <w:rsid w:val="004F6441"/>
    <w:rsid w:val="0050233B"/>
    <w:rsid w:val="00510235"/>
    <w:rsid w:val="0051281D"/>
    <w:rsid w:val="0052207B"/>
    <w:rsid w:val="00523C0A"/>
    <w:rsid w:val="0052522E"/>
    <w:rsid w:val="00526CBB"/>
    <w:rsid w:val="00532F50"/>
    <w:rsid w:val="00533201"/>
    <w:rsid w:val="0053358F"/>
    <w:rsid w:val="00542CB1"/>
    <w:rsid w:val="00545290"/>
    <w:rsid w:val="00547201"/>
    <w:rsid w:val="0055061A"/>
    <w:rsid w:val="00557D78"/>
    <w:rsid w:val="0056133D"/>
    <w:rsid w:val="00563FF4"/>
    <w:rsid w:val="00570512"/>
    <w:rsid w:val="005736C8"/>
    <w:rsid w:val="005740DD"/>
    <w:rsid w:val="00580423"/>
    <w:rsid w:val="0058433A"/>
    <w:rsid w:val="005A21D6"/>
    <w:rsid w:val="005A51EB"/>
    <w:rsid w:val="005B4F24"/>
    <w:rsid w:val="005D4962"/>
    <w:rsid w:val="005D5D10"/>
    <w:rsid w:val="005E0206"/>
    <w:rsid w:val="005E280F"/>
    <w:rsid w:val="00604020"/>
    <w:rsid w:val="006044F4"/>
    <w:rsid w:val="006076E8"/>
    <w:rsid w:val="0061390E"/>
    <w:rsid w:val="00623C08"/>
    <w:rsid w:val="006244DF"/>
    <w:rsid w:val="00627190"/>
    <w:rsid w:val="0062728F"/>
    <w:rsid w:val="0063230C"/>
    <w:rsid w:val="006375F7"/>
    <w:rsid w:val="00641D4E"/>
    <w:rsid w:val="006424EC"/>
    <w:rsid w:val="00643590"/>
    <w:rsid w:val="006444D8"/>
    <w:rsid w:val="00654839"/>
    <w:rsid w:val="0066307D"/>
    <w:rsid w:val="00666D05"/>
    <w:rsid w:val="00673E80"/>
    <w:rsid w:val="00674948"/>
    <w:rsid w:val="00674AAB"/>
    <w:rsid w:val="006757C6"/>
    <w:rsid w:val="0067604A"/>
    <w:rsid w:val="00676F45"/>
    <w:rsid w:val="00681639"/>
    <w:rsid w:val="00686A8E"/>
    <w:rsid w:val="00690813"/>
    <w:rsid w:val="00696DE4"/>
    <w:rsid w:val="006A3B28"/>
    <w:rsid w:val="006B27F7"/>
    <w:rsid w:val="006B3048"/>
    <w:rsid w:val="006B30E3"/>
    <w:rsid w:val="006B6A2C"/>
    <w:rsid w:val="006C15FB"/>
    <w:rsid w:val="006C2473"/>
    <w:rsid w:val="006D030E"/>
    <w:rsid w:val="006D0F68"/>
    <w:rsid w:val="006D13D8"/>
    <w:rsid w:val="006D485B"/>
    <w:rsid w:val="006E59D3"/>
    <w:rsid w:val="006F1654"/>
    <w:rsid w:val="006F44B3"/>
    <w:rsid w:val="006F5305"/>
    <w:rsid w:val="006F59F7"/>
    <w:rsid w:val="006F6554"/>
    <w:rsid w:val="006F6941"/>
    <w:rsid w:val="007018F5"/>
    <w:rsid w:val="00703535"/>
    <w:rsid w:val="00706E14"/>
    <w:rsid w:val="00711B36"/>
    <w:rsid w:val="007139D1"/>
    <w:rsid w:val="0071413B"/>
    <w:rsid w:val="00716D71"/>
    <w:rsid w:val="007233D4"/>
    <w:rsid w:val="00725E67"/>
    <w:rsid w:val="00727A0B"/>
    <w:rsid w:val="00732E44"/>
    <w:rsid w:val="007370F9"/>
    <w:rsid w:val="00737D65"/>
    <w:rsid w:val="007461CD"/>
    <w:rsid w:val="00757BFD"/>
    <w:rsid w:val="00767D58"/>
    <w:rsid w:val="00773382"/>
    <w:rsid w:val="00780D4E"/>
    <w:rsid w:val="00781199"/>
    <w:rsid w:val="00781758"/>
    <w:rsid w:val="007912A6"/>
    <w:rsid w:val="00791B92"/>
    <w:rsid w:val="007A2861"/>
    <w:rsid w:val="007A4D5F"/>
    <w:rsid w:val="007A5B5F"/>
    <w:rsid w:val="007A5E36"/>
    <w:rsid w:val="007B014B"/>
    <w:rsid w:val="007B1F26"/>
    <w:rsid w:val="007B579E"/>
    <w:rsid w:val="007C36F1"/>
    <w:rsid w:val="007C625B"/>
    <w:rsid w:val="007D099F"/>
    <w:rsid w:val="007D10C6"/>
    <w:rsid w:val="007E0610"/>
    <w:rsid w:val="007E14AE"/>
    <w:rsid w:val="007E242A"/>
    <w:rsid w:val="007E2B7F"/>
    <w:rsid w:val="007E4F22"/>
    <w:rsid w:val="007E54FA"/>
    <w:rsid w:val="007E7CA4"/>
    <w:rsid w:val="007F4E28"/>
    <w:rsid w:val="00801D95"/>
    <w:rsid w:val="00805033"/>
    <w:rsid w:val="00805E48"/>
    <w:rsid w:val="00815C44"/>
    <w:rsid w:val="00826803"/>
    <w:rsid w:val="00827DD3"/>
    <w:rsid w:val="00827F86"/>
    <w:rsid w:val="0084437E"/>
    <w:rsid w:val="00846B53"/>
    <w:rsid w:val="00851331"/>
    <w:rsid w:val="00852380"/>
    <w:rsid w:val="00852A3B"/>
    <w:rsid w:val="00855164"/>
    <w:rsid w:val="00863ABB"/>
    <w:rsid w:val="00864809"/>
    <w:rsid w:val="008747A5"/>
    <w:rsid w:val="00884EC4"/>
    <w:rsid w:val="00885847"/>
    <w:rsid w:val="00886FC0"/>
    <w:rsid w:val="008939B3"/>
    <w:rsid w:val="00893B04"/>
    <w:rsid w:val="0089481D"/>
    <w:rsid w:val="008A1530"/>
    <w:rsid w:val="008A66A7"/>
    <w:rsid w:val="008B5286"/>
    <w:rsid w:val="008C0981"/>
    <w:rsid w:val="008C560A"/>
    <w:rsid w:val="008E0840"/>
    <w:rsid w:val="008E4A97"/>
    <w:rsid w:val="008E6AA9"/>
    <w:rsid w:val="008F2609"/>
    <w:rsid w:val="008F2960"/>
    <w:rsid w:val="008F3E1F"/>
    <w:rsid w:val="008F6097"/>
    <w:rsid w:val="00911CB2"/>
    <w:rsid w:val="00913464"/>
    <w:rsid w:val="0091767D"/>
    <w:rsid w:val="0091783E"/>
    <w:rsid w:val="009233BF"/>
    <w:rsid w:val="00924CE8"/>
    <w:rsid w:val="00925F51"/>
    <w:rsid w:val="00927C68"/>
    <w:rsid w:val="00937BF8"/>
    <w:rsid w:val="00941C7D"/>
    <w:rsid w:val="00943DF4"/>
    <w:rsid w:val="009443CB"/>
    <w:rsid w:val="00954ED1"/>
    <w:rsid w:val="009612CE"/>
    <w:rsid w:val="00970078"/>
    <w:rsid w:val="0097442B"/>
    <w:rsid w:val="00975C11"/>
    <w:rsid w:val="00977BC7"/>
    <w:rsid w:val="00977FF1"/>
    <w:rsid w:val="00990C01"/>
    <w:rsid w:val="00993D3B"/>
    <w:rsid w:val="009A0828"/>
    <w:rsid w:val="009A0D5A"/>
    <w:rsid w:val="009A528D"/>
    <w:rsid w:val="009A78CF"/>
    <w:rsid w:val="009B12F1"/>
    <w:rsid w:val="009B2D30"/>
    <w:rsid w:val="009B423E"/>
    <w:rsid w:val="009C04E7"/>
    <w:rsid w:val="009C11D5"/>
    <w:rsid w:val="009C41E7"/>
    <w:rsid w:val="009C51B0"/>
    <w:rsid w:val="009C5B02"/>
    <w:rsid w:val="009C6B0F"/>
    <w:rsid w:val="009D11CE"/>
    <w:rsid w:val="009D1544"/>
    <w:rsid w:val="009D2705"/>
    <w:rsid w:val="009D29C9"/>
    <w:rsid w:val="009E3A51"/>
    <w:rsid w:val="009E58BA"/>
    <w:rsid w:val="009F6A7D"/>
    <w:rsid w:val="00A02325"/>
    <w:rsid w:val="00A05606"/>
    <w:rsid w:val="00A07CE3"/>
    <w:rsid w:val="00A1092C"/>
    <w:rsid w:val="00A110FD"/>
    <w:rsid w:val="00A16AB0"/>
    <w:rsid w:val="00A17D51"/>
    <w:rsid w:val="00A2342F"/>
    <w:rsid w:val="00A30984"/>
    <w:rsid w:val="00A30FE3"/>
    <w:rsid w:val="00A35109"/>
    <w:rsid w:val="00A41284"/>
    <w:rsid w:val="00A4270F"/>
    <w:rsid w:val="00A44905"/>
    <w:rsid w:val="00A44D5E"/>
    <w:rsid w:val="00A50F2A"/>
    <w:rsid w:val="00A52661"/>
    <w:rsid w:val="00A61176"/>
    <w:rsid w:val="00A62742"/>
    <w:rsid w:val="00A62C73"/>
    <w:rsid w:val="00A63B19"/>
    <w:rsid w:val="00A63BE1"/>
    <w:rsid w:val="00A63CB2"/>
    <w:rsid w:val="00A64C60"/>
    <w:rsid w:val="00A663FB"/>
    <w:rsid w:val="00A729D6"/>
    <w:rsid w:val="00A77913"/>
    <w:rsid w:val="00A86DA8"/>
    <w:rsid w:val="00A937A1"/>
    <w:rsid w:val="00AA1088"/>
    <w:rsid w:val="00AA165E"/>
    <w:rsid w:val="00AA2B72"/>
    <w:rsid w:val="00AA69A5"/>
    <w:rsid w:val="00AA6B5B"/>
    <w:rsid w:val="00AB03F3"/>
    <w:rsid w:val="00AB3462"/>
    <w:rsid w:val="00AD3207"/>
    <w:rsid w:val="00AD57B2"/>
    <w:rsid w:val="00AD5923"/>
    <w:rsid w:val="00AE16B2"/>
    <w:rsid w:val="00AE1837"/>
    <w:rsid w:val="00AE1B55"/>
    <w:rsid w:val="00AE3D4C"/>
    <w:rsid w:val="00AE4450"/>
    <w:rsid w:val="00AE4A8D"/>
    <w:rsid w:val="00AF2E92"/>
    <w:rsid w:val="00AF5685"/>
    <w:rsid w:val="00AF57AF"/>
    <w:rsid w:val="00AF6D04"/>
    <w:rsid w:val="00B000F5"/>
    <w:rsid w:val="00B03030"/>
    <w:rsid w:val="00B07A95"/>
    <w:rsid w:val="00B25F42"/>
    <w:rsid w:val="00B26EF6"/>
    <w:rsid w:val="00B32780"/>
    <w:rsid w:val="00B3335A"/>
    <w:rsid w:val="00B3518A"/>
    <w:rsid w:val="00B36E7C"/>
    <w:rsid w:val="00B40030"/>
    <w:rsid w:val="00B42A4E"/>
    <w:rsid w:val="00B433BE"/>
    <w:rsid w:val="00B4345B"/>
    <w:rsid w:val="00B479E2"/>
    <w:rsid w:val="00B5094C"/>
    <w:rsid w:val="00B56729"/>
    <w:rsid w:val="00B63A6D"/>
    <w:rsid w:val="00B72127"/>
    <w:rsid w:val="00B76E22"/>
    <w:rsid w:val="00B82665"/>
    <w:rsid w:val="00B91105"/>
    <w:rsid w:val="00B93778"/>
    <w:rsid w:val="00BA23CD"/>
    <w:rsid w:val="00BA23F6"/>
    <w:rsid w:val="00BA3222"/>
    <w:rsid w:val="00BA5266"/>
    <w:rsid w:val="00BA6FC8"/>
    <w:rsid w:val="00BA7A18"/>
    <w:rsid w:val="00BB25AB"/>
    <w:rsid w:val="00BC7F58"/>
    <w:rsid w:val="00BD1CFE"/>
    <w:rsid w:val="00BD52D1"/>
    <w:rsid w:val="00BD6A0C"/>
    <w:rsid w:val="00BE015E"/>
    <w:rsid w:val="00BE0268"/>
    <w:rsid w:val="00BE2B2A"/>
    <w:rsid w:val="00BE2DE7"/>
    <w:rsid w:val="00BE5AFE"/>
    <w:rsid w:val="00BE7779"/>
    <w:rsid w:val="00BF65CE"/>
    <w:rsid w:val="00C03D1F"/>
    <w:rsid w:val="00C061D1"/>
    <w:rsid w:val="00C10CF7"/>
    <w:rsid w:val="00C137D7"/>
    <w:rsid w:val="00C15A9B"/>
    <w:rsid w:val="00C20074"/>
    <w:rsid w:val="00C20164"/>
    <w:rsid w:val="00C23F4B"/>
    <w:rsid w:val="00C241B6"/>
    <w:rsid w:val="00C26A6C"/>
    <w:rsid w:val="00C30E44"/>
    <w:rsid w:val="00C34823"/>
    <w:rsid w:val="00C35C44"/>
    <w:rsid w:val="00C37628"/>
    <w:rsid w:val="00C40275"/>
    <w:rsid w:val="00C415E1"/>
    <w:rsid w:val="00C50C5C"/>
    <w:rsid w:val="00C61F20"/>
    <w:rsid w:val="00C643F9"/>
    <w:rsid w:val="00C71626"/>
    <w:rsid w:val="00C732FC"/>
    <w:rsid w:val="00C74149"/>
    <w:rsid w:val="00C752B5"/>
    <w:rsid w:val="00C759C5"/>
    <w:rsid w:val="00C963A8"/>
    <w:rsid w:val="00C9749F"/>
    <w:rsid w:val="00CA4C3D"/>
    <w:rsid w:val="00CA5B83"/>
    <w:rsid w:val="00CA7024"/>
    <w:rsid w:val="00CA7678"/>
    <w:rsid w:val="00CA7FF7"/>
    <w:rsid w:val="00CB48A5"/>
    <w:rsid w:val="00CB4BFC"/>
    <w:rsid w:val="00CB4CBF"/>
    <w:rsid w:val="00CB4ED6"/>
    <w:rsid w:val="00CB5A5E"/>
    <w:rsid w:val="00CB5F1B"/>
    <w:rsid w:val="00CB6AD1"/>
    <w:rsid w:val="00CC03CF"/>
    <w:rsid w:val="00CC04C4"/>
    <w:rsid w:val="00CC42CB"/>
    <w:rsid w:val="00CC4D8B"/>
    <w:rsid w:val="00CD72FB"/>
    <w:rsid w:val="00CE6B04"/>
    <w:rsid w:val="00CE7C7B"/>
    <w:rsid w:val="00CF0007"/>
    <w:rsid w:val="00CF2EC8"/>
    <w:rsid w:val="00CF31C7"/>
    <w:rsid w:val="00D077F4"/>
    <w:rsid w:val="00D10F9E"/>
    <w:rsid w:val="00D1672B"/>
    <w:rsid w:val="00D262E1"/>
    <w:rsid w:val="00D27AFC"/>
    <w:rsid w:val="00D365A0"/>
    <w:rsid w:val="00D36C64"/>
    <w:rsid w:val="00D4065F"/>
    <w:rsid w:val="00D41A9B"/>
    <w:rsid w:val="00D43923"/>
    <w:rsid w:val="00D43E69"/>
    <w:rsid w:val="00D45C19"/>
    <w:rsid w:val="00D47376"/>
    <w:rsid w:val="00D55A45"/>
    <w:rsid w:val="00D57533"/>
    <w:rsid w:val="00D63E41"/>
    <w:rsid w:val="00D65995"/>
    <w:rsid w:val="00D6654C"/>
    <w:rsid w:val="00D66DD5"/>
    <w:rsid w:val="00D75310"/>
    <w:rsid w:val="00D7562A"/>
    <w:rsid w:val="00D94144"/>
    <w:rsid w:val="00D941D5"/>
    <w:rsid w:val="00D94715"/>
    <w:rsid w:val="00D96A42"/>
    <w:rsid w:val="00D97098"/>
    <w:rsid w:val="00DA1D4D"/>
    <w:rsid w:val="00DA2BDF"/>
    <w:rsid w:val="00DB224E"/>
    <w:rsid w:val="00DB2E65"/>
    <w:rsid w:val="00DB3EE2"/>
    <w:rsid w:val="00DB4742"/>
    <w:rsid w:val="00DC22D2"/>
    <w:rsid w:val="00DC3664"/>
    <w:rsid w:val="00DD0041"/>
    <w:rsid w:val="00DD7EE9"/>
    <w:rsid w:val="00DE0384"/>
    <w:rsid w:val="00DE11FB"/>
    <w:rsid w:val="00DE3B8E"/>
    <w:rsid w:val="00DE48AA"/>
    <w:rsid w:val="00DF3119"/>
    <w:rsid w:val="00DF536B"/>
    <w:rsid w:val="00E02629"/>
    <w:rsid w:val="00E118EE"/>
    <w:rsid w:val="00E123FE"/>
    <w:rsid w:val="00E15FA6"/>
    <w:rsid w:val="00E229CE"/>
    <w:rsid w:val="00E24E34"/>
    <w:rsid w:val="00E24E82"/>
    <w:rsid w:val="00E25466"/>
    <w:rsid w:val="00E258B2"/>
    <w:rsid w:val="00E26AC9"/>
    <w:rsid w:val="00E3211D"/>
    <w:rsid w:val="00E364D2"/>
    <w:rsid w:val="00E42073"/>
    <w:rsid w:val="00E522BD"/>
    <w:rsid w:val="00E573E8"/>
    <w:rsid w:val="00E5773F"/>
    <w:rsid w:val="00E63C5F"/>
    <w:rsid w:val="00E67102"/>
    <w:rsid w:val="00E74601"/>
    <w:rsid w:val="00E76440"/>
    <w:rsid w:val="00E839CE"/>
    <w:rsid w:val="00E8609B"/>
    <w:rsid w:val="00E90C06"/>
    <w:rsid w:val="00E91FB6"/>
    <w:rsid w:val="00E925E1"/>
    <w:rsid w:val="00E97471"/>
    <w:rsid w:val="00EA51F0"/>
    <w:rsid w:val="00EA5398"/>
    <w:rsid w:val="00EB0D5E"/>
    <w:rsid w:val="00EB3878"/>
    <w:rsid w:val="00EB7F9E"/>
    <w:rsid w:val="00EC0187"/>
    <w:rsid w:val="00EC38F4"/>
    <w:rsid w:val="00EC551F"/>
    <w:rsid w:val="00EC5D33"/>
    <w:rsid w:val="00EC6D82"/>
    <w:rsid w:val="00ED21A0"/>
    <w:rsid w:val="00ED296D"/>
    <w:rsid w:val="00ED4B11"/>
    <w:rsid w:val="00EE0027"/>
    <w:rsid w:val="00EE547D"/>
    <w:rsid w:val="00EE6106"/>
    <w:rsid w:val="00EF29AA"/>
    <w:rsid w:val="00EF2C4F"/>
    <w:rsid w:val="00EF42ED"/>
    <w:rsid w:val="00EF61ED"/>
    <w:rsid w:val="00EF7306"/>
    <w:rsid w:val="00F02DB3"/>
    <w:rsid w:val="00F1002C"/>
    <w:rsid w:val="00F105BB"/>
    <w:rsid w:val="00F11561"/>
    <w:rsid w:val="00F118CB"/>
    <w:rsid w:val="00F13786"/>
    <w:rsid w:val="00F144E2"/>
    <w:rsid w:val="00F178E6"/>
    <w:rsid w:val="00F2109C"/>
    <w:rsid w:val="00F216BE"/>
    <w:rsid w:val="00F237F0"/>
    <w:rsid w:val="00F24BA7"/>
    <w:rsid w:val="00F25F81"/>
    <w:rsid w:val="00F26AC0"/>
    <w:rsid w:val="00F27908"/>
    <w:rsid w:val="00F344BC"/>
    <w:rsid w:val="00F35C80"/>
    <w:rsid w:val="00F41682"/>
    <w:rsid w:val="00F41AE3"/>
    <w:rsid w:val="00F464A3"/>
    <w:rsid w:val="00F5025E"/>
    <w:rsid w:val="00F50CD0"/>
    <w:rsid w:val="00F51967"/>
    <w:rsid w:val="00F620DD"/>
    <w:rsid w:val="00F63889"/>
    <w:rsid w:val="00F70C7E"/>
    <w:rsid w:val="00F92551"/>
    <w:rsid w:val="00F92933"/>
    <w:rsid w:val="00F97A5F"/>
    <w:rsid w:val="00FA1590"/>
    <w:rsid w:val="00FA1EF8"/>
    <w:rsid w:val="00FA321F"/>
    <w:rsid w:val="00FB02DA"/>
    <w:rsid w:val="00FB5F3E"/>
    <w:rsid w:val="00FB6BCE"/>
    <w:rsid w:val="00FC1E78"/>
    <w:rsid w:val="00FC203E"/>
    <w:rsid w:val="00FC7CF8"/>
    <w:rsid w:val="00FD059A"/>
    <w:rsid w:val="00FD14C8"/>
    <w:rsid w:val="00FD3C22"/>
    <w:rsid w:val="00FD6166"/>
    <w:rsid w:val="00FE5CCF"/>
    <w:rsid w:val="00FE7E1D"/>
    <w:rsid w:val="00FF0D25"/>
    <w:rsid w:val="00FF120E"/>
    <w:rsid w:val="00FF55A9"/>
    <w:rsid w:val="00FF7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A33A0"/>
  <w15:docId w15:val="{9B07D30C-18DF-40A1-91D9-84BC4A76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FE3"/>
  </w:style>
  <w:style w:type="paragraph" w:styleId="Titolo5">
    <w:name w:val="heading 5"/>
    <w:basedOn w:val="Normale"/>
    <w:next w:val="Normale"/>
    <w:link w:val="Titolo5Carattere"/>
    <w:unhideWhenUsed/>
    <w:qFormat/>
    <w:rsid w:val="001A7B48"/>
    <w:pPr>
      <w:keepNext/>
      <w:jc w:val="center"/>
      <w:outlineLvl w:val="4"/>
    </w:pPr>
    <w:rPr>
      <w:rFonts w:ascii="Times New Roman" w:eastAsia="Times New Roman" w:hAnsi="Times New Roman" w:cs="Times New Roman"/>
      <w:b/>
      <w:bCs/>
      <w:lang w:eastAsia="it-IT"/>
    </w:rPr>
  </w:style>
  <w:style w:type="paragraph" w:styleId="Titolo6">
    <w:name w:val="heading 6"/>
    <w:basedOn w:val="Normale"/>
    <w:next w:val="Normale"/>
    <w:link w:val="Titolo6Carattere"/>
    <w:unhideWhenUsed/>
    <w:qFormat/>
    <w:rsid w:val="001A7B48"/>
    <w:pPr>
      <w:keepNext/>
      <w:outlineLvl w:val="5"/>
    </w:pPr>
    <w:rPr>
      <w:rFonts w:ascii="Times New Roman" w:eastAsia="Times New Roman" w:hAnsi="Times New Roman" w:cs="Times New Roman"/>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D45C19"/>
    <w:pPr>
      <w:ind w:left="720"/>
      <w:contextualSpacing/>
    </w:pPr>
  </w:style>
  <w:style w:type="character" w:customStyle="1" w:styleId="ParagrafoelencoCarattere">
    <w:name w:val="Paragrafo elenco Carattere"/>
    <w:basedOn w:val="Carpredefinitoparagrafo"/>
    <w:link w:val="Paragrafoelenco"/>
    <w:uiPriority w:val="34"/>
    <w:rsid w:val="00D45C19"/>
  </w:style>
  <w:style w:type="paragraph" w:styleId="Pidipagina">
    <w:name w:val="footer"/>
    <w:basedOn w:val="Normale"/>
    <w:link w:val="PidipaginaCarattere"/>
    <w:uiPriority w:val="99"/>
    <w:unhideWhenUsed/>
    <w:rsid w:val="00F70C7E"/>
    <w:pPr>
      <w:tabs>
        <w:tab w:val="center" w:pos="4819"/>
        <w:tab w:val="right" w:pos="9638"/>
      </w:tabs>
    </w:pPr>
  </w:style>
  <w:style w:type="character" w:customStyle="1" w:styleId="PidipaginaCarattere">
    <w:name w:val="Piè di pagina Carattere"/>
    <w:basedOn w:val="Carpredefinitoparagrafo"/>
    <w:link w:val="Pidipagina"/>
    <w:uiPriority w:val="99"/>
    <w:rsid w:val="00F70C7E"/>
  </w:style>
  <w:style w:type="character" w:styleId="Numeropagina">
    <w:name w:val="page number"/>
    <w:basedOn w:val="Carpredefinitoparagrafo"/>
    <w:uiPriority w:val="99"/>
    <w:semiHidden/>
    <w:unhideWhenUsed/>
    <w:rsid w:val="00F70C7E"/>
  </w:style>
  <w:style w:type="paragraph" w:styleId="Testofumetto">
    <w:name w:val="Balloon Text"/>
    <w:basedOn w:val="Normale"/>
    <w:link w:val="TestofumettoCarattere"/>
    <w:uiPriority w:val="99"/>
    <w:semiHidden/>
    <w:unhideWhenUsed/>
    <w:rsid w:val="006C24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473"/>
    <w:rPr>
      <w:rFonts w:ascii="Tahoma" w:hAnsi="Tahoma" w:cs="Tahoma"/>
      <w:sz w:val="16"/>
      <w:szCs w:val="16"/>
    </w:rPr>
  </w:style>
  <w:style w:type="character" w:styleId="Collegamentoipertestuale">
    <w:name w:val="Hyperlink"/>
    <w:basedOn w:val="Carpredefinitoparagrafo"/>
    <w:uiPriority w:val="99"/>
    <w:unhideWhenUsed/>
    <w:rsid w:val="006F5305"/>
    <w:rPr>
      <w:color w:val="0563C1" w:themeColor="hyperlink"/>
      <w:u w:val="single"/>
    </w:rPr>
  </w:style>
  <w:style w:type="character" w:customStyle="1" w:styleId="Menzionenonrisolta1">
    <w:name w:val="Menzione non risolta1"/>
    <w:basedOn w:val="Carpredefinitoparagrafo"/>
    <w:uiPriority w:val="99"/>
    <w:semiHidden/>
    <w:unhideWhenUsed/>
    <w:rsid w:val="006F5305"/>
    <w:rPr>
      <w:color w:val="605E5C"/>
      <w:shd w:val="clear" w:color="auto" w:fill="E1DFDD"/>
    </w:rPr>
  </w:style>
  <w:style w:type="paragraph" w:styleId="Testonotaapidipagina">
    <w:name w:val="footnote text"/>
    <w:basedOn w:val="Normale"/>
    <w:link w:val="TestonotaapidipaginaCarattere"/>
    <w:uiPriority w:val="99"/>
    <w:semiHidden/>
    <w:unhideWhenUsed/>
    <w:rsid w:val="00CD72FB"/>
    <w:rPr>
      <w:sz w:val="20"/>
      <w:szCs w:val="20"/>
    </w:rPr>
  </w:style>
  <w:style w:type="character" w:customStyle="1" w:styleId="TestonotaapidipaginaCarattere">
    <w:name w:val="Testo nota a piè di pagina Carattere"/>
    <w:basedOn w:val="Carpredefinitoparagrafo"/>
    <w:link w:val="Testonotaapidipagina"/>
    <w:uiPriority w:val="99"/>
    <w:semiHidden/>
    <w:rsid w:val="00CD72FB"/>
    <w:rPr>
      <w:sz w:val="20"/>
      <w:szCs w:val="20"/>
    </w:rPr>
  </w:style>
  <w:style w:type="character" w:styleId="Rimandonotaapidipagina">
    <w:name w:val="footnote reference"/>
    <w:basedOn w:val="Carpredefinitoparagrafo"/>
    <w:uiPriority w:val="99"/>
    <w:semiHidden/>
    <w:unhideWhenUsed/>
    <w:rsid w:val="00CD72FB"/>
    <w:rPr>
      <w:vertAlign w:val="superscript"/>
    </w:rPr>
  </w:style>
  <w:style w:type="character" w:customStyle="1" w:styleId="Titolo5Carattere">
    <w:name w:val="Titolo 5 Carattere"/>
    <w:basedOn w:val="Carpredefinitoparagrafo"/>
    <w:link w:val="Titolo5"/>
    <w:rsid w:val="001A7B48"/>
    <w:rPr>
      <w:rFonts w:ascii="Times New Roman" w:eastAsia="Times New Roman" w:hAnsi="Times New Roman" w:cs="Times New Roman"/>
      <w:b/>
      <w:bCs/>
      <w:lang w:eastAsia="it-IT"/>
    </w:rPr>
  </w:style>
  <w:style w:type="character" w:customStyle="1" w:styleId="Titolo6Carattere">
    <w:name w:val="Titolo 6 Carattere"/>
    <w:basedOn w:val="Carpredefinitoparagrafo"/>
    <w:link w:val="Titolo6"/>
    <w:rsid w:val="001A7B48"/>
    <w:rPr>
      <w:rFonts w:ascii="Times New Roman" w:eastAsia="Times New Roman" w:hAnsi="Times New Roman" w:cs="Times New Roman"/>
      <w:u w:val="single"/>
      <w:lang w:eastAsia="it-IT"/>
    </w:rPr>
  </w:style>
  <w:style w:type="character" w:customStyle="1" w:styleId="Menzionenonrisolta2">
    <w:name w:val="Menzione non risolta2"/>
    <w:basedOn w:val="Carpredefinitoparagrafo"/>
    <w:uiPriority w:val="99"/>
    <w:rsid w:val="001154C2"/>
    <w:rPr>
      <w:color w:val="605E5C"/>
      <w:shd w:val="clear" w:color="auto" w:fill="E1DFDD"/>
    </w:rPr>
  </w:style>
  <w:style w:type="character" w:customStyle="1" w:styleId="WW8Num1z1">
    <w:name w:val="WW8Num1z1"/>
    <w:rsid w:val="00BA23F6"/>
    <w:rPr>
      <w:rFonts w:ascii="Wingdings" w:hAnsi="Wingdings" w:cs="Wingdings"/>
      <w:b w:val="0"/>
      <w:i w:val="0"/>
      <w:sz w:val="24"/>
    </w:rPr>
  </w:style>
  <w:style w:type="character" w:customStyle="1" w:styleId="Menzionenonrisolta3">
    <w:name w:val="Menzione non risolta3"/>
    <w:basedOn w:val="Carpredefinitoparagrafo"/>
    <w:uiPriority w:val="99"/>
    <w:semiHidden/>
    <w:unhideWhenUsed/>
    <w:rsid w:val="003157C8"/>
    <w:rPr>
      <w:color w:val="605E5C"/>
      <w:shd w:val="clear" w:color="auto" w:fill="E1DFDD"/>
    </w:rPr>
  </w:style>
  <w:style w:type="character" w:styleId="Collegamentovisitato">
    <w:name w:val="FollowedHyperlink"/>
    <w:basedOn w:val="Carpredefinitoparagrafo"/>
    <w:uiPriority w:val="99"/>
    <w:semiHidden/>
    <w:unhideWhenUsed/>
    <w:rsid w:val="00002FE3"/>
    <w:rPr>
      <w:color w:val="954F72" w:themeColor="followedHyperlink"/>
      <w:u w:val="single"/>
    </w:rPr>
  </w:style>
  <w:style w:type="paragraph" w:styleId="Intestazione">
    <w:name w:val="header"/>
    <w:basedOn w:val="Normale"/>
    <w:link w:val="IntestazioneCarattere"/>
    <w:uiPriority w:val="99"/>
    <w:semiHidden/>
    <w:unhideWhenUsed/>
    <w:rsid w:val="0064359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3590"/>
  </w:style>
  <w:style w:type="paragraph" w:customStyle="1" w:styleId="xmsonormal">
    <w:name w:val="x_msonormal"/>
    <w:basedOn w:val="Normale"/>
    <w:rsid w:val="00FF120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0351">
      <w:bodyDiv w:val="1"/>
      <w:marLeft w:val="0"/>
      <w:marRight w:val="0"/>
      <w:marTop w:val="0"/>
      <w:marBottom w:val="0"/>
      <w:divBdr>
        <w:top w:val="none" w:sz="0" w:space="0" w:color="auto"/>
        <w:left w:val="none" w:sz="0" w:space="0" w:color="auto"/>
        <w:bottom w:val="none" w:sz="0" w:space="0" w:color="auto"/>
        <w:right w:val="none" w:sz="0" w:space="0" w:color="auto"/>
      </w:divBdr>
      <w:divsChild>
        <w:div w:id="397899654">
          <w:marLeft w:val="0"/>
          <w:marRight w:val="0"/>
          <w:marTop w:val="0"/>
          <w:marBottom w:val="0"/>
          <w:divBdr>
            <w:top w:val="none" w:sz="0" w:space="0" w:color="auto"/>
            <w:left w:val="none" w:sz="0" w:space="0" w:color="auto"/>
            <w:bottom w:val="none" w:sz="0" w:space="0" w:color="auto"/>
            <w:right w:val="none" w:sz="0" w:space="0" w:color="auto"/>
          </w:divBdr>
          <w:divsChild>
            <w:div w:id="1396513834">
              <w:marLeft w:val="0"/>
              <w:marRight w:val="0"/>
              <w:marTop w:val="0"/>
              <w:marBottom w:val="0"/>
              <w:divBdr>
                <w:top w:val="none" w:sz="0" w:space="0" w:color="auto"/>
                <w:left w:val="none" w:sz="0" w:space="0" w:color="auto"/>
                <w:bottom w:val="none" w:sz="0" w:space="0" w:color="auto"/>
                <w:right w:val="none" w:sz="0" w:space="0" w:color="auto"/>
              </w:divBdr>
              <w:divsChild>
                <w:div w:id="1597594265">
                  <w:marLeft w:val="0"/>
                  <w:marRight w:val="0"/>
                  <w:marTop w:val="0"/>
                  <w:marBottom w:val="0"/>
                  <w:divBdr>
                    <w:top w:val="none" w:sz="0" w:space="0" w:color="auto"/>
                    <w:left w:val="none" w:sz="0" w:space="0" w:color="auto"/>
                    <w:bottom w:val="none" w:sz="0" w:space="0" w:color="auto"/>
                    <w:right w:val="none" w:sz="0" w:space="0" w:color="auto"/>
                  </w:divBdr>
                  <w:divsChild>
                    <w:div w:id="843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243">
      <w:bodyDiv w:val="1"/>
      <w:marLeft w:val="0"/>
      <w:marRight w:val="0"/>
      <w:marTop w:val="0"/>
      <w:marBottom w:val="0"/>
      <w:divBdr>
        <w:top w:val="none" w:sz="0" w:space="0" w:color="auto"/>
        <w:left w:val="none" w:sz="0" w:space="0" w:color="auto"/>
        <w:bottom w:val="none" w:sz="0" w:space="0" w:color="auto"/>
        <w:right w:val="none" w:sz="0" w:space="0" w:color="auto"/>
      </w:divBdr>
      <w:divsChild>
        <w:div w:id="1233547549">
          <w:marLeft w:val="0"/>
          <w:marRight w:val="0"/>
          <w:marTop w:val="0"/>
          <w:marBottom w:val="0"/>
          <w:divBdr>
            <w:top w:val="none" w:sz="0" w:space="0" w:color="auto"/>
            <w:left w:val="none" w:sz="0" w:space="0" w:color="auto"/>
            <w:bottom w:val="none" w:sz="0" w:space="0" w:color="auto"/>
            <w:right w:val="none" w:sz="0" w:space="0" w:color="auto"/>
          </w:divBdr>
          <w:divsChild>
            <w:div w:id="2046439416">
              <w:marLeft w:val="0"/>
              <w:marRight w:val="0"/>
              <w:marTop w:val="0"/>
              <w:marBottom w:val="0"/>
              <w:divBdr>
                <w:top w:val="none" w:sz="0" w:space="0" w:color="auto"/>
                <w:left w:val="none" w:sz="0" w:space="0" w:color="auto"/>
                <w:bottom w:val="none" w:sz="0" w:space="0" w:color="auto"/>
                <w:right w:val="none" w:sz="0" w:space="0" w:color="auto"/>
              </w:divBdr>
              <w:divsChild>
                <w:div w:id="1216893524">
                  <w:marLeft w:val="0"/>
                  <w:marRight w:val="0"/>
                  <w:marTop w:val="0"/>
                  <w:marBottom w:val="0"/>
                  <w:divBdr>
                    <w:top w:val="none" w:sz="0" w:space="0" w:color="auto"/>
                    <w:left w:val="none" w:sz="0" w:space="0" w:color="auto"/>
                    <w:bottom w:val="none" w:sz="0" w:space="0" w:color="auto"/>
                    <w:right w:val="none" w:sz="0" w:space="0" w:color="auto"/>
                  </w:divBdr>
                  <w:divsChild>
                    <w:div w:id="13566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4128">
      <w:bodyDiv w:val="1"/>
      <w:marLeft w:val="0"/>
      <w:marRight w:val="0"/>
      <w:marTop w:val="0"/>
      <w:marBottom w:val="0"/>
      <w:divBdr>
        <w:top w:val="none" w:sz="0" w:space="0" w:color="auto"/>
        <w:left w:val="none" w:sz="0" w:space="0" w:color="auto"/>
        <w:bottom w:val="none" w:sz="0" w:space="0" w:color="auto"/>
        <w:right w:val="none" w:sz="0" w:space="0" w:color="auto"/>
      </w:divBdr>
      <w:divsChild>
        <w:div w:id="825588735">
          <w:marLeft w:val="0"/>
          <w:marRight w:val="0"/>
          <w:marTop w:val="0"/>
          <w:marBottom w:val="0"/>
          <w:divBdr>
            <w:top w:val="none" w:sz="0" w:space="0" w:color="auto"/>
            <w:left w:val="none" w:sz="0" w:space="0" w:color="auto"/>
            <w:bottom w:val="none" w:sz="0" w:space="0" w:color="auto"/>
            <w:right w:val="none" w:sz="0" w:space="0" w:color="auto"/>
          </w:divBdr>
          <w:divsChild>
            <w:div w:id="1112869633">
              <w:marLeft w:val="0"/>
              <w:marRight w:val="0"/>
              <w:marTop w:val="0"/>
              <w:marBottom w:val="0"/>
              <w:divBdr>
                <w:top w:val="none" w:sz="0" w:space="0" w:color="auto"/>
                <w:left w:val="none" w:sz="0" w:space="0" w:color="auto"/>
                <w:bottom w:val="none" w:sz="0" w:space="0" w:color="auto"/>
                <w:right w:val="none" w:sz="0" w:space="0" w:color="auto"/>
              </w:divBdr>
              <w:divsChild>
                <w:div w:id="6324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5103">
      <w:bodyDiv w:val="1"/>
      <w:marLeft w:val="0"/>
      <w:marRight w:val="0"/>
      <w:marTop w:val="0"/>
      <w:marBottom w:val="0"/>
      <w:divBdr>
        <w:top w:val="none" w:sz="0" w:space="0" w:color="auto"/>
        <w:left w:val="none" w:sz="0" w:space="0" w:color="auto"/>
        <w:bottom w:val="none" w:sz="0" w:space="0" w:color="auto"/>
        <w:right w:val="none" w:sz="0" w:space="0" w:color="auto"/>
      </w:divBdr>
      <w:divsChild>
        <w:div w:id="1501387453">
          <w:marLeft w:val="0"/>
          <w:marRight w:val="0"/>
          <w:marTop w:val="0"/>
          <w:marBottom w:val="0"/>
          <w:divBdr>
            <w:top w:val="none" w:sz="0" w:space="0" w:color="auto"/>
            <w:left w:val="none" w:sz="0" w:space="0" w:color="auto"/>
            <w:bottom w:val="none" w:sz="0" w:space="0" w:color="auto"/>
            <w:right w:val="none" w:sz="0" w:space="0" w:color="auto"/>
          </w:divBdr>
          <w:divsChild>
            <w:div w:id="171653556">
              <w:marLeft w:val="0"/>
              <w:marRight w:val="0"/>
              <w:marTop w:val="0"/>
              <w:marBottom w:val="0"/>
              <w:divBdr>
                <w:top w:val="none" w:sz="0" w:space="0" w:color="auto"/>
                <w:left w:val="none" w:sz="0" w:space="0" w:color="auto"/>
                <w:bottom w:val="none" w:sz="0" w:space="0" w:color="auto"/>
                <w:right w:val="none" w:sz="0" w:space="0" w:color="auto"/>
              </w:divBdr>
              <w:divsChild>
                <w:div w:id="1200120245">
                  <w:marLeft w:val="0"/>
                  <w:marRight w:val="0"/>
                  <w:marTop w:val="0"/>
                  <w:marBottom w:val="0"/>
                  <w:divBdr>
                    <w:top w:val="none" w:sz="0" w:space="0" w:color="auto"/>
                    <w:left w:val="none" w:sz="0" w:space="0" w:color="auto"/>
                    <w:bottom w:val="none" w:sz="0" w:space="0" w:color="auto"/>
                    <w:right w:val="none" w:sz="0" w:space="0" w:color="auto"/>
                  </w:divBdr>
                  <w:divsChild>
                    <w:div w:id="15939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78727">
      <w:bodyDiv w:val="1"/>
      <w:marLeft w:val="0"/>
      <w:marRight w:val="0"/>
      <w:marTop w:val="0"/>
      <w:marBottom w:val="0"/>
      <w:divBdr>
        <w:top w:val="none" w:sz="0" w:space="0" w:color="auto"/>
        <w:left w:val="none" w:sz="0" w:space="0" w:color="auto"/>
        <w:bottom w:val="none" w:sz="0" w:space="0" w:color="auto"/>
        <w:right w:val="none" w:sz="0" w:space="0" w:color="auto"/>
      </w:divBdr>
      <w:divsChild>
        <w:div w:id="1860046216">
          <w:marLeft w:val="0"/>
          <w:marRight w:val="0"/>
          <w:marTop w:val="0"/>
          <w:marBottom w:val="0"/>
          <w:divBdr>
            <w:top w:val="none" w:sz="0" w:space="0" w:color="auto"/>
            <w:left w:val="none" w:sz="0" w:space="0" w:color="auto"/>
            <w:bottom w:val="none" w:sz="0" w:space="0" w:color="auto"/>
            <w:right w:val="none" w:sz="0" w:space="0" w:color="auto"/>
          </w:divBdr>
          <w:divsChild>
            <w:div w:id="1833523466">
              <w:marLeft w:val="0"/>
              <w:marRight w:val="0"/>
              <w:marTop w:val="0"/>
              <w:marBottom w:val="0"/>
              <w:divBdr>
                <w:top w:val="none" w:sz="0" w:space="0" w:color="auto"/>
                <w:left w:val="none" w:sz="0" w:space="0" w:color="auto"/>
                <w:bottom w:val="none" w:sz="0" w:space="0" w:color="auto"/>
                <w:right w:val="none" w:sz="0" w:space="0" w:color="auto"/>
              </w:divBdr>
              <w:divsChild>
                <w:div w:id="1693916708">
                  <w:marLeft w:val="0"/>
                  <w:marRight w:val="0"/>
                  <w:marTop w:val="0"/>
                  <w:marBottom w:val="0"/>
                  <w:divBdr>
                    <w:top w:val="none" w:sz="0" w:space="0" w:color="auto"/>
                    <w:left w:val="none" w:sz="0" w:space="0" w:color="auto"/>
                    <w:bottom w:val="none" w:sz="0" w:space="0" w:color="auto"/>
                    <w:right w:val="none" w:sz="0" w:space="0" w:color="auto"/>
                  </w:divBdr>
                  <w:divsChild>
                    <w:div w:id="8365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2781">
      <w:bodyDiv w:val="1"/>
      <w:marLeft w:val="0"/>
      <w:marRight w:val="0"/>
      <w:marTop w:val="0"/>
      <w:marBottom w:val="0"/>
      <w:divBdr>
        <w:top w:val="none" w:sz="0" w:space="0" w:color="auto"/>
        <w:left w:val="none" w:sz="0" w:space="0" w:color="auto"/>
        <w:bottom w:val="none" w:sz="0" w:space="0" w:color="auto"/>
        <w:right w:val="none" w:sz="0" w:space="0" w:color="auto"/>
      </w:divBdr>
      <w:divsChild>
        <w:div w:id="2002657477">
          <w:marLeft w:val="0"/>
          <w:marRight w:val="0"/>
          <w:marTop w:val="0"/>
          <w:marBottom w:val="0"/>
          <w:divBdr>
            <w:top w:val="none" w:sz="0" w:space="0" w:color="auto"/>
            <w:left w:val="none" w:sz="0" w:space="0" w:color="auto"/>
            <w:bottom w:val="none" w:sz="0" w:space="0" w:color="auto"/>
            <w:right w:val="none" w:sz="0" w:space="0" w:color="auto"/>
          </w:divBdr>
          <w:divsChild>
            <w:div w:id="1807307958">
              <w:marLeft w:val="0"/>
              <w:marRight w:val="0"/>
              <w:marTop w:val="0"/>
              <w:marBottom w:val="0"/>
              <w:divBdr>
                <w:top w:val="none" w:sz="0" w:space="0" w:color="auto"/>
                <w:left w:val="none" w:sz="0" w:space="0" w:color="auto"/>
                <w:bottom w:val="none" w:sz="0" w:space="0" w:color="auto"/>
                <w:right w:val="none" w:sz="0" w:space="0" w:color="auto"/>
              </w:divBdr>
              <w:divsChild>
                <w:div w:id="781415902">
                  <w:marLeft w:val="0"/>
                  <w:marRight w:val="0"/>
                  <w:marTop w:val="0"/>
                  <w:marBottom w:val="0"/>
                  <w:divBdr>
                    <w:top w:val="none" w:sz="0" w:space="0" w:color="auto"/>
                    <w:left w:val="none" w:sz="0" w:space="0" w:color="auto"/>
                    <w:bottom w:val="none" w:sz="0" w:space="0" w:color="auto"/>
                    <w:right w:val="none" w:sz="0" w:space="0" w:color="auto"/>
                  </w:divBdr>
                  <w:divsChild>
                    <w:div w:id="16748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01742">
      <w:bodyDiv w:val="1"/>
      <w:marLeft w:val="0"/>
      <w:marRight w:val="0"/>
      <w:marTop w:val="0"/>
      <w:marBottom w:val="0"/>
      <w:divBdr>
        <w:top w:val="none" w:sz="0" w:space="0" w:color="auto"/>
        <w:left w:val="none" w:sz="0" w:space="0" w:color="auto"/>
        <w:bottom w:val="none" w:sz="0" w:space="0" w:color="auto"/>
        <w:right w:val="none" w:sz="0" w:space="0" w:color="auto"/>
      </w:divBdr>
      <w:divsChild>
        <w:div w:id="440535312">
          <w:marLeft w:val="0"/>
          <w:marRight w:val="0"/>
          <w:marTop w:val="0"/>
          <w:marBottom w:val="0"/>
          <w:divBdr>
            <w:top w:val="none" w:sz="0" w:space="0" w:color="auto"/>
            <w:left w:val="none" w:sz="0" w:space="0" w:color="auto"/>
            <w:bottom w:val="none" w:sz="0" w:space="0" w:color="auto"/>
            <w:right w:val="none" w:sz="0" w:space="0" w:color="auto"/>
          </w:divBdr>
          <w:divsChild>
            <w:div w:id="341274976">
              <w:marLeft w:val="0"/>
              <w:marRight w:val="0"/>
              <w:marTop w:val="0"/>
              <w:marBottom w:val="0"/>
              <w:divBdr>
                <w:top w:val="none" w:sz="0" w:space="0" w:color="auto"/>
                <w:left w:val="none" w:sz="0" w:space="0" w:color="auto"/>
                <w:bottom w:val="none" w:sz="0" w:space="0" w:color="auto"/>
                <w:right w:val="none" w:sz="0" w:space="0" w:color="auto"/>
              </w:divBdr>
              <w:divsChild>
                <w:div w:id="1964455980">
                  <w:marLeft w:val="0"/>
                  <w:marRight w:val="0"/>
                  <w:marTop w:val="0"/>
                  <w:marBottom w:val="0"/>
                  <w:divBdr>
                    <w:top w:val="none" w:sz="0" w:space="0" w:color="auto"/>
                    <w:left w:val="none" w:sz="0" w:space="0" w:color="auto"/>
                    <w:bottom w:val="none" w:sz="0" w:space="0" w:color="auto"/>
                    <w:right w:val="none" w:sz="0" w:space="0" w:color="auto"/>
                  </w:divBdr>
                  <w:divsChild>
                    <w:div w:id="1145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935">
      <w:bodyDiv w:val="1"/>
      <w:marLeft w:val="0"/>
      <w:marRight w:val="0"/>
      <w:marTop w:val="0"/>
      <w:marBottom w:val="0"/>
      <w:divBdr>
        <w:top w:val="none" w:sz="0" w:space="0" w:color="auto"/>
        <w:left w:val="none" w:sz="0" w:space="0" w:color="auto"/>
        <w:bottom w:val="none" w:sz="0" w:space="0" w:color="auto"/>
        <w:right w:val="none" w:sz="0" w:space="0" w:color="auto"/>
      </w:divBdr>
      <w:divsChild>
        <w:div w:id="1232497145">
          <w:marLeft w:val="0"/>
          <w:marRight w:val="0"/>
          <w:marTop w:val="0"/>
          <w:marBottom w:val="0"/>
          <w:divBdr>
            <w:top w:val="none" w:sz="0" w:space="0" w:color="auto"/>
            <w:left w:val="none" w:sz="0" w:space="0" w:color="auto"/>
            <w:bottom w:val="none" w:sz="0" w:space="0" w:color="auto"/>
            <w:right w:val="none" w:sz="0" w:space="0" w:color="auto"/>
          </w:divBdr>
          <w:divsChild>
            <w:div w:id="310327569">
              <w:marLeft w:val="0"/>
              <w:marRight w:val="0"/>
              <w:marTop w:val="0"/>
              <w:marBottom w:val="0"/>
              <w:divBdr>
                <w:top w:val="none" w:sz="0" w:space="0" w:color="auto"/>
                <w:left w:val="none" w:sz="0" w:space="0" w:color="auto"/>
                <w:bottom w:val="none" w:sz="0" w:space="0" w:color="auto"/>
                <w:right w:val="none" w:sz="0" w:space="0" w:color="auto"/>
              </w:divBdr>
              <w:divsChild>
                <w:div w:id="628585504">
                  <w:marLeft w:val="0"/>
                  <w:marRight w:val="0"/>
                  <w:marTop w:val="0"/>
                  <w:marBottom w:val="0"/>
                  <w:divBdr>
                    <w:top w:val="none" w:sz="0" w:space="0" w:color="auto"/>
                    <w:left w:val="none" w:sz="0" w:space="0" w:color="auto"/>
                    <w:bottom w:val="none" w:sz="0" w:space="0" w:color="auto"/>
                    <w:right w:val="none" w:sz="0" w:space="0" w:color="auto"/>
                  </w:divBdr>
                  <w:divsChild>
                    <w:div w:id="6613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7360">
      <w:bodyDiv w:val="1"/>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sChild>
            <w:div w:id="1639257874">
              <w:marLeft w:val="0"/>
              <w:marRight w:val="0"/>
              <w:marTop w:val="0"/>
              <w:marBottom w:val="0"/>
              <w:divBdr>
                <w:top w:val="none" w:sz="0" w:space="0" w:color="auto"/>
                <w:left w:val="none" w:sz="0" w:space="0" w:color="auto"/>
                <w:bottom w:val="none" w:sz="0" w:space="0" w:color="auto"/>
                <w:right w:val="none" w:sz="0" w:space="0" w:color="auto"/>
              </w:divBdr>
              <w:divsChild>
                <w:div w:id="1155268871">
                  <w:marLeft w:val="0"/>
                  <w:marRight w:val="0"/>
                  <w:marTop w:val="0"/>
                  <w:marBottom w:val="0"/>
                  <w:divBdr>
                    <w:top w:val="none" w:sz="0" w:space="0" w:color="auto"/>
                    <w:left w:val="none" w:sz="0" w:space="0" w:color="auto"/>
                    <w:bottom w:val="none" w:sz="0" w:space="0" w:color="auto"/>
                    <w:right w:val="none" w:sz="0" w:space="0" w:color="auto"/>
                  </w:divBdr>
                  <w:divsChild>
                    <w:div w:id="16463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055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06">
          <w:marLeft w:val="0"/>
          <w:marRight w:val="0"/>
          <w:marTop w:val="0"/>
          <w:marBottom w:val="0"/>
          <w:divBdr>
            <w:top w:val="none" w:sz="0" w:space="0" w:color="auto"/>
            <w:left w:val="none" w:sz="0" w:space="0" w:color="auto"/>
            <w:bottom w:val="none" w:sz="0" w:space="0" w:color="auto"/>
            <w:right w:val="none" w:sz="0" w:space="0" w:color="auto"/>
          </w:divBdr>
          <w:divsChild>
            <w:div w:id="376470556">
              <w:marLeft w:val="0"/>
              <w:marRight w:val="0"/>
              <w:marTop w:val="0"/>
              <w:marBottom w:val="0"/>
              <w:divBdr>
                <w:top w:val="none" w:sz="0" w:space="0" w:color="auto"/>
                <w:left w:val="none" w:sz="0" w:space="0" w:color="auto"/>
                <w:bottom w:val="none" w:sz="0" w:space="0" w:color="auto"/>
                <w:right w:val="none" w:sz="0" w:space="0" w:color="auto"/>
              </w:divBdr>
              <w:divsChild>
                <w:div w:id="1792825928">
                  <w:marLeft w:val="0"/>
                  <w:marRight w:val="0"/>
                  <w:marTop w:val="0"/>
                  <w:marBottom w:val="0"/>
                  <w:divBdr>
                    <w:top w:val="none" w:sz="0" w:space="0" w:color="auto"/>
                    <w:left w:val="none" w:sz="0" w:space="0" w:color="auto"/>
                    <w:bottom w:val="none" w:sz="0" w:space="0" w:color="auto"/>
                    <w:right w:val="none" w:sz="0" w:space="0" w:color="auto"/>
                  </w:divBdr>
                  <w:divsChild>
                    <w:div w:id="17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3373">
      <w:bodyDiv w:val="1"/>
      <w:marLeft w:val="0"/>
      <w:marRight w:val="0"/>
      <w:marTop w:val="0"/>
      <w:marBottom w:val="0"/>
      <w:divBdr>
        <w:top w:val="none" w:sz="0" w:space="0" w:color="auto"/>
        <w:left w:val="none" w:sz="0" w:space="0" w:color="auto"/>
        <w:bottom w:val="none" w:sz="0" w:space="0" w:color="auto"/>
        <w:right w:val="none" w:sz="0" w:space="0" w:color="auto"/>
      </w:divBdr>
      <w:divsChild>
        <w:div w:id="1791512272">
          <w:marLeft w:val="0"/>
          <w:marRight w:val="0"/>
          <w:marTop w:val="0"/>
          <w:marBottom w:val="0"/>
          <w:divBdr>
            <w:top w:val="none" w:sz="0" w:space="0" w:color="auto"/>
            <w:left w:val="none" w:sz="0" w:space="0" w:color="auto"/>
            <w:bottom w:val="none" w:sz="0" w:space="0" w:color="auto"/>
            <w:right w:val="none" w:sz="0" w:space="0" w:color="auto"/>
          </w:divBdr>
          <w:divsChild>
            <w:div w:id="863598213">
              <w:marLeft w:val="0"/>
              <w:marRight w:val="0"/>
              <w:marTop w:val="0"/>
              <w:marBottom w:val="0"/>
              <w:divBdr>
                <w:top w:val="none" w:sz="0" w:space="0" w:color="auto"/>
                <w:left w:val="none" w:sz="0" w:space="0" w:color="auto"/>
                <w:bottom w:val="none" w:sz="0" w:space="0" w:color="auto"/>
                <w:right w:val="none" w:sz="0" w:space="0" w:color="auto"/>
              </w:divBdr>
              <w:divsChild>
                <w:div w:id="342245578">
                  <w:marLeft w:val="0"/>
                  <w:marRight w:val="0"/>
                  <w:marTop w:val="0"/>
                  <w:marBottom w:val="0"/>
                  <w:divBdr>
                    <w:top w:val="none" w:sz="0" w:space="0" w:color="auto"/>
                    <w:left w:val="none" w:sz="0" w:space="0" w:color="auto"/>
                    <w:bottom w:val="none" w:sz="0" w:space="0" w:color="auto"/>
                    <w:right w:val="none" w:sz="0" w:space="0" w:color="auto"/>
                  </w:divBdr>
                  <w:divsChild>
                    <w:div w:id="18474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5115">
      <w:bodyDiv w:val="1"/>
      <w:marLeft w:val="0"/>
      <w:marRight w:val="0"/>
      <w:marTop w:val="0"/>
      <w:marBottom w:val="0"/>
      <w:divBdr>
        <w:top w:val="none" w:sz="0" w:space="0" w:color="auto"/>
        <w:left w:val="none" w:sz="0" w:space="0" w:color="auto"/>
        <w:bottom w:val="none" w:sz="0" w:space="0" w:color="auto"/>
        <w:right w:val="none" w:sz="0" w:space="0" w:color="auto"/>
      </w:divBdr>
      <w:divsChild>
        <w:div w:id="595090743">
          <w:marLeft w:val="0"/>
          <w:marRight w:val="0"/>
          <w:marTop w:val="0"/>
          <w:marBottom w:val="0"/>
          <w:divBdr>
            <w:top w:val="none" w:sz="0" w:space="0" w:color="auto"/>
            <w:left w:val="none" w:sz="0" w:space="0" w:color="auto"/>
            <w:bottom w:val="none" w:sz="0" w:space="0" w:color="auto"/>
            <w:right w:val="none" w:sz="0" w:space="0" w:color="auto"/>
          </w:divBdr>
          <w:divsChild>
            <w:div w:id="593633236">
              <w:marLeft w:val="0"/>
              <w:marRight w:val="0"/>
              <w:marTop w:val="0"/>
              <w:marBottom w:val="0"/>
              <w:divBdr>
                <w:top w:val="none" w:sz="0" w:space="0" w:color="auto"/>
                <w:left w:val="none" w:sz="0" w:space="0" w:color="auto"/>
                <w:bottom w:val="none" w:sz="0" w:space="0" w:color="auto"/>
                <w:right w:val="none" w:sz="0" w:space="0" w:color="auto"/>
              </w:divBdr>
              <w:divsChild>
                <w:div w:id="1863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049">
      <w:bodyDiv w:val="1"/>
      <w:marLeft w:val="0"/>
      <w:marRight w:val="0"/>
      <w:marTop w:val="0"/>
      <w:marBottom w:val="0"/>
      <w:divBdr>
        <w:top w:val="none" w:sz="0" w:space="0" w:color="auto"/>
        <w:left w:val="none" w:sz="0" w:space="0" w:color="auto"/>
        <w:bottom w:val="none" w:sz="0" w:space="0" w:color="auto"/>
        <w:right w:val="none" w:sz="0" w:space="0" w:color="auto"/>
      </w:divBdr>
      <w:divsChild>
        <w:div w:id="1909413628">
          <w:marLeft w:val="0"/>
          <w:marRight w:val="0"/>
          <w:marTop w:val="0"/>
          <w:marBottom w:val="0"/>
          <w:divBdr>
            <w:top w:val="none" w:sz="0" w:space="0" w:color="auto"/>
            <w:left w:val="none" w:sz="0" w:space="0" w:color="auto"/>
            <w:bottom w:val="none" w:sz="0" w:space="0" w:color="auto"/>
            <w:right w:val="none" w:sz="0" w:space="0" w:color="auto"/>
          </w:divBdr>
          <w:divsChild>
            <w:div w:id="1795901892">
              <w:marLeft w:val="0"/>
              <w:marRight w:val="0"/>
              <w:marTop w:val="0"/>
              <w:marBottom w:val="0"/>
              <w:divBdr>
                <w:top w:val="none" w:sz="0" w:space="0" w:color="auto"/>
                <w:left w:val="none" w:sz="0" w:space="0" w:color="auto"/>
                <w:bottom w:val="none" w:sz="0" w:space="0" w:color="auto"/>
                <w:right w:val="none" w:sz="0" w:space="0" w:color="auto"/>
              </w:divBdr>
              <w:divsChild>
                <w:div w:id="317618107">
                  <w:marLeft w:val="0"/>
                  <w:marRight w:val="0"/>
                  <w:marTop w:val="0"/>
                  <w:marBottom w:val="0"/>
                  <w:divBdr>
                    <w:top w:val="none" w:sz="0" w:space="0" w:color="auto"/>
                    <w:left w:val="none" w:sz="0" w:space="0" w:color="auto"/>
                    <w:bottom w:val="none" w:sz="0" w:space="0" w:color="auto"/>
                    <w:right w:val="none" w:sz="0" w:space="0" w:color="auto"/>
                  </w:divBdr>
                  <w:divsChild>
                    <w:div w:id="672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6242">
      <w:bodyDiv w:val="1"/>
      <w:marLeft w:val="0"/>
      <w:marRight w:val="0"/>
      <w:marTop w:val="0"/>
      <w:marBottom w:val="0"/>
      <w:divBdr>
        <w:top w:val="none" w:sz="0" w:space="0" w:color="auto"/>
        <w:left w:val="none" w:sz="0" w:space="0" w:color="auto"/>
        <w:bottom w:val="none" w:sz="0" w:space="0" w:color="auto"/>
        <w:right w:val="none" w:sz="0" w:space="0" w:color="auto"/>
      </w:divBdr>
      <w:divsChild>
        <w:div w:id="191194257">
          <w:marLeft w:val="0"/>
          <w:marRight w:val="0"/>
          <w:marTop w:val="0"/>
          <w:marBottom w:val="0"/>
          <w:divBdr>
            <w:top w:val="none" w:sz="0" w:space="0" w:color="auto"/>
            <w:left w:val="none" w:sz="0" w:space="0" w:color="auto"/>
            <w:bottom w:val="none" w:sz="0" w:space="0" w:color="auto"/>
            <w:right w:val="none" w:sz="0" w:space="0" w:color="auto"/>
          </w:divBdr>
          <w:divsChild>
            <w:div w:id="598175979">
              <w:marLeft w:val="0"/>
              <w:marRight w:val="0"/>
              <w:marTop w:val="0"/>
              <w:marBottom w:val="0"/>
              <w:divBdr>
                <w:top w:val="none" w:sz="0" w:space="0" w:color="auto"/>
                <w:left w:val="none" w:sz="0" w:space="0" w:color="auto"/>
                <w:bottom w:val="none" w:sz="0" w:space="0" w:color="auto"/>
                <w:right w:val="none" w:sz="0" w:space="0" w:color="auto"/>
              </w:divBdr>
              <w:divsChild>
                <w:div w:id="745108689">
                  <w:marLeft w:val="0"/>
                  <w:marRight w:val="0"/>
                  <w:marTop w:val="0"/>
                  <w:marBottom w:val="0"/>
                  <w:divBdr>
                    <w:top w:val="none" w:sz="0" w:space="0" w:color="auto"/>
                    <w:left w:val="none" w:sz="0" w:space="0" w:color="auto"/>
                    <w:bottom w:val="none" w:sz="0" w:space="0" w:color="auto"/>
                    <w:right w:val="none" w:sz="0" w:space="0" w:color="auto"/>
                  </w:divBdr>
                </w:div>
              </w:divsChild>
            </w:div>
            <w:div w:id="1291981959">
              <w:marLeft w:val="0"/>
              <w:marRight w:val="0"/>
              <w:marTop w:val="0"/>
              <w:marBottom w:val="0"/>
              <w:divBdr>
                <w:top w:val="none" w:sz="0" w:space="0" w:color="auto"/>
                <w:left w:val="none" w:sz="0" w:space="0" w:color="auto"/>
                <w:bottom w:val="none" w:sz="0" w:space="0" w:color="auto"/>
                <w:right w:val="none" w:sz="0" w:space="0" w:color="auto"/>
              </w:divBdr>
              <w:divsChild>
                <w:div w:id="287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9334">
          <w:marLeft w:val="0"/>
          <w:marRight w:val="0"/>
          <w:marTop w:val="0"/>
          <w:marBottom w:val="0"/>
          <w:divBdr>
            <w:top w:val="none" w:sz="0" w:space="0" w:color="auto"/>
            <w:left w:val="none" w:sz="0" w:space="0" w:color="auto"/>
            <w:bottom w:val="none" w:sz="0" w:space="0" w:color="auto"/>
            <w:right w:val="none" w:sz="0" w:space="0" w:color="auto"/>
          </w:divBdr>
          <w:divsChild>
            <w:div w:id="640622613">
              <w:marLeft w:val="0"/>
              <w:marRight w:val="0"/>
              <w:marTop w:val="0"/>
              <w:marBottom w:val="0"/>
              <w:divBdr>
                <w:top w:val="none" w:sz="0" w:space="0" w:color="auto"/>
                <w:left w:val="none" w:sz="0" w:space="0" w:color="auto"/>
                <w:bottom w:val="none" w:sz="0" w:space="0" w:color="auto"/>
                <w:right w:val="none" w:sz="0" w:space="0" w:color="auto"/>
              </w:divBdr>
              <w:divsChild>
                <w:div w:id="1405834490">
                  <w:marLeft w:val="0"/>
                  <w:marRight w:val="0"/>
                  <w:marTop w:val="0"/>
                  <w:marBottom w:val="0"/>
                  <w:divBdr>
                    <w:top w:val="none" w:sz="0" w:space="0" w:color="auto"/>
                    <w:left w:val="none" w:sz="0" w:space="0" w:color="auto"/>
                    <w:bottom w:val="none" w:sz="0" w:space="0" w:color="auto"/>
                    <w:right w:val="none" w:sz="0" w:space="0" w:color="auto"/>
                  </w:divBdr>
                  <w:divsChild>
                    <w:div w:id="7750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8260">
      <w:bodyDiv w:val="1"/>
      <w:marLeft w:val="0"/>
      <w:marRight w:val="0"/>
      <w:marTop w:val="0"/>
      <w:marBottom w:val="0"/>
      <w:divBdr>
        <w:top w:val="none" w:sz="0" w:space="0" w:color="auto"/>
        <w:left w:val="none" w:sz="0" w:space="0" w:color="auto"/>
        <w:bottom w:val="none" w:sz="0" w:space="0" w:color="auto"/>
        <w:right w:val="none" w:sz="0" w:space="0" w:color="auto"/>
      </w:divBdr>
      <w:divsChild>
        <w:div w:id="322200050">
          <w:marLeft w:val="0"/>
          <w:marRight w:val="0"/>
          <w:marTop w:val="0"/>
          <w:marBottom w:val="0"/>
          <w:divBdr>
            <w:top w:val="none" w:sz="0" w:space="0" w:color="auto"/>
            <w:left w:val="none" w:sz="0" w:space="0" w:color="auto"/>
            <w:bottom w:val="none" w:sz="0" w:space="0" w:color="auto"/>
            <w:right w:val="none" w:sz="0" w:space="0" w:color="auto"/>
          </w:divBdr>
          <w:divsChild>
            <w:div w:id="1308240876">
              <w:marLeft w:val="0"/>
              <w:marRight w:val="0"/>
              <w:marTop w:val="0"/>
              <w:marBottom w:val="0"/>
              <w:divBdr>
                <w:top w:val="none" w:sz="0" w:space="0" w:color="auto"/>
                <w:left w:val="none" w:sz="0" w:space="0" w:color="auto"/>
                <w:bottom w:val="none" w:sz="0" w:space="0" w:color="auto"/>
                <w:right w:val="none" w:sz="0" w:space="0" w:color="auto"/>
              </w:divBdr>
              <w:divsChild>
                <w:div w:id="1295795624">
                  <w:marLeft w:val="0"/>
                  <w:marRight w:val="0"/>
                  <w:marTop w:val="0"/>
                  <w:marBottom w:val="0"/>
                  <w:divBdr>
                    <w:top w:val="none" w:sz="0" w:space="0" w:color="auto"/>
                    <w:left w:val="none" w:sz="0" w:space="0" w:color="auto"/>
                    <w:bottom w:val="none" w:sz="0" w:space="0" w:color="auto"/>
                    <w:right w:val="none" w:sz="0" w:space="0" w:color="auto"/>
                  </w:divBdr>
                  <w:divsChild>
                    <w:div w:id="310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664">
      <w:bodyDiv w:val="1"/>
      <w:marLeft w:val="0"/>
      <w:marRight w:val="0"/>
      <w:marTop w:val="0"/>
      <w:marBottom w:val="0"/>
      <w:divBdr>
        <w:top w:val="none" w:sz="0" w:space="0" w:color="auto"/>
        <w:left w:val="none" w:sz="0" w:space="0" w:color="auto"/>
        <w:bottom w:val="none" w:sz="0" w:space="0" w:color="auto"/>
        <w:right w:val="none" w:sz="0" w:space="0" w:color="auto"/>
      </w:divBdr>
      <w:divsChild>
        <w:div w:id="1342704162">
          <w:marLeft w:val="0"/>
          <w:marRight w:val="0"/>
          <w:marTop w:val="0"/>
          <w:marBottom w:val="0"/>
          <w:divBdr>
            <w:top w:val="none" w:sz="0" w:space="0" w:color="auto"/>
            <w:left w:val="none" w:sz="0" w:space="0" w:color="auto"/>
            <w:bottom w:val="none" w:sz="0" w:space="0" w:color="auto"/>
            <w:right w:val="none" w:sz="0" w:space="0" w:color="auto"/>
          </w:divBdr>
          <w:divsChild>
            <w:div w:id="859854422">
              <w:marLeft w:val="0"/>
              <w:marRight w:val="0"/>
              <w:marTop w:val="0"/>
              <w:marBottom w:val="0"/>
              <w:divBdr>
                <w:top w:val="none" w:sz="0" w:space="0" w:color="auto"/>
                <w:left w:val="none" w:sz="0" w:space="0" w:color="auto"/>
                <w:bottom w:val="none" w:sz="0" w:space="0" w:color="auto"/>
                <w:right w:val="none" w:sz="0" w:space="0" w:color="auto"/>
              </w:divBdr>
              <w:divsChild>
                <w:div w:id="17037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608">
      <w:bodyDiv w:val="1"/>
      <w:marLeft w:val="0"/>
      <w:marRight w:val="0"/>
      <w:marTop w:val="0"/>
      <w:marBottom w:val="0"/>
      <w:divBdr>
        <w:top w:val="none" w:sz="0" w:space="0" w:color="auto"/>
        <w:left w:val="none" w:sz="0" w:space="0" w:color="auto"/>
        <w:bottom w:val="none" w:sz="0" w:space="0" w:color="auto"/>
        <w:right w:val="none" w:sz="0" w:space="0" w:color="auto"/>
      </w:divBdr>
      <w:divsChild>
        <w:div w:id="653992717">
          <w:marLeft w:val="0"/>
          <w:marRight w:val="0"/>
          <w:marTop w:val="0"/>
          <w:marBottom w:val="0"/>
          <w:divBdr>
            <w:top w:val="none" w:sz="0" w:space="0" w:color="auto"/>
            <w:left w:val="none" w:sz="0" w:space="0" w:color="auto"/>
            <w:bottom w:val="none" w:sz="0" w:space="0" w:color="auto"/>
            <w:right w:val="none" w:sz="0" w:space="0" w:color="auto"/>
          </w:divBdr>
          <w:divsChild>
            <w:div w:id="1212690590">
              <w:marLeft w:val="0"/>
              <w:marRight w:val="0"/>
              <w:marTop w:val="0"/>
              <w:marBottom w:val="0"/>
              <w:divBdr>
                <w:top w:val="none" w:sz="0" w:space="0" w:color="auto"/>
                <w:left w:val="none" w:sz="0" w:space="0" w:color="auto"/>
                <w:bottom w:val="none" w:sz="0" w:space="0" w:color="auto"/>
                <w:right w:val="none" w:sz="0" w:space="0" w:color="auto"/>
              </w:divBdr>
              <w:divsChild>
                <w:div w:id="11415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4025">
      <w:bodyDiv w:val="1"/>
      <w:marLeft w:val="0"/>
      <w:marRight w:val="0"/>
      <w:marTop w:val="0"/>
      <w:marBottom w:val="0"/>
      <w:divBdr>
        <w:top w:val="none" w:sz="0" w:space="0" w:color="auto"/>
        <w:left w:val="none" w:sz="0" w:space="0" w:color="auto"/>
        <w:bottom w:val="none" w:sz="0" w:space="0" w:color="auto"/>
        <w:right w:val="none" w:sz="0" w:space="0" w:color="auto"/>
      </w:divBdr>
      <w:divsChild>
        <w:div w:id="2019647727">
          <w:marLeft w:val="0"/>
          <w:marRight w:val="0"/>
          <w:marTop w:val="0"/>
          <w:marBottom w:val="0"/>
          <w:divBdr>
            <w:top w:val="none" w:sz="0" w:space="0" w:color="auto"/>
            <w:left w:val="none" w:sz="0" w:space="0" w:color="auto"/>
            <w:bottom w:val="none" w:sz="0" w:space="0" w:color="auto"/>
            <w:right w:val="none" w:sz="0" w:space="0" w:color="auto"/>
          </w:divBdr>
          <w:divsChild>
            <w:div w:id="1781290714">
              <w:marLeft w:val="0"/>
              <w:marRight w:val="0"/>
              <w:marTop w:val="0"/>
              <w:marBottom w:val="0"/>
              <w:divBdr>
                <w:top w:val="none" w:sz="0" w:space="0" w:color="auto"/>
                <w:left w:val="none" w:sz="0" w:space="0" w:color="auto"/>
                <w:bottom w:val="none" w:sz="0" w:space="0" w:color="auto"/>
                <w:right w:val="none" w:sz="0" w:space="0" w:color="auto"/>
              </w:divBdr>
              <w:divsChild>
                <w:div w:id="1982493740">
                  <w:marLeft w:val="0"/>
                  <w:marRight w:val="0"/>
                  <w:marTop w:val="0"/>
                  <w:marBottom w:val="0"/>
                  <w:divBdr>
                    <w:top w:val="none" w:sz="0" w:space="0" w:color="auto"/>
                    <w:left w:val="none" w:sz="0" w:space="0" w:color="auto"/>
                    <w:bottom w:val="none" w:sz="0" w:space="0" w:color="auto"/>
                    <w:right w:val="none" w:sz="0" w:space="0" w:color="auto"/>
                  </w:divBdr>
                  <w:divsChild>
                    <w:div w:id="767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416">
      <w:bodyDiv w:val="1"/>
      <w:marLeft w:val="0"/>
      <w:marRight w:val="0"/>
      <w:marTop w:val="0"/>
      <w:marBottom w:val="0"/>
      <w:divBdr>
        <w:top w:val="none" w:sz="0" w:space="0" w:color="auto"/>
        <w:left w:val="none" w:sz="0" w:space="0" w:color="auto"/>
        <w:bottom w:val="none" w:sz="0" w:space="0" w:color="auto"/>
        <w:right w:val="none" w:sz="0" w:space="0" w:color="auto"/>
      </w:divBdr>
      <w:divsChild>
        <w:div w:id="725379798">
          <w:marLeft w:val="0"/>
          <w:marRight w:val="0"/>
          <w:marTop w:val="0"/>
          <w:marBottom w:val="0"/>
          <w:divBdr>
            <w:top w:val="none" w:sz="0" w:space="0" w:color="auto"/>
            <w:left w:val="none" w:sz="0" w:space="0" w:color="auto"/>
            <w:bottom w:val="none" w:sz="0" w:space="0" w:color="auto"/>
            <w:right w:val="none" w:sz="0" w:space="0" w:color="auto"/>
          </w:divBdr>
          <w:divsChild>
            <w:div w:id="1081870237">
              <w:marLeft w:val="0"/>
              <w:marRight w:val="0"/>
              <w:marTop w:val="0"/>
              <w:marBottom w:val="0"/>
              <w:divBdr>
                <w:top w:val="none" w:sz="0" w:space="0" w:color="auto"/>
                <w:left w:val="none" w:sz="0" w:space="0" w:color="auto"/>
                <w:bottom w:val="none" w:sz="0" w:space="0" w:color="auto"/>
                <w:right w:val="none" w:sz="0" w:space="0" w:color="auto"/>
              </w:divBdr>
              <w:divsChild>
                <w:div w:id="223614185">
                  <w:marLeft w:val="0"/>
                  <w:marRight w:val="0"/>
                  <w:marTop w:val="0"/>
                  <w:marBottom w:val="0"/>
                  <w:divBdr>
                    <w:top w:val="none" w:sz="0" w:space="0" w:color="auto"/>
                    <w:left w:val="none" w:sz="0" w:space="0" w:color="auto"/>
                    <w:bottom w:val="none" w:sz="0" w:space="0" w:color="auto"/>
                    <w:right w:val="none" w:sz="0" w:space="0" w:color="auto"/>
                  </w:divBdr>
                  <w:divsChild>
                    <w:div w:id="19084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3284">
      <w:bodyDiv w:val="1"/>
      <w:marLeft w:val="0"/>
      <w:marRight w:val="0"/>
      <w:marTop w:val="0"/>
      <w:marBottom w:val="0"/>
      <w:divBdr>
        <w:top w:val="none" w:sz="0" w:space="0" w:color="auto"/>
        <w:left w:val="none" w:sz="0" w:space="0" w:color="auto"/>
        <w:bottom w:val="none" w:sz="0" w:space="0" w:color="auto"/>
        <w:right w:val="none" w:sz="0" w:space="0" w:color="auto"/>
      </w:divBdr>
      <w:divsChild>
        <w:div w:id="1617758954">
          <w:marLeft w:val="0"/>
          <w:marRight w:val="0"/>
          <w:marTop w:val="0"/>
          <w:marBottom w:val="0"/>
          <w:divBdr>
            <w:top w:val="none" w:sz="0" w:space="0" w:color="auto"/>
            <w:left w:val="none" w:sz="0" w:space="0" w:color="auto"/>
            <w:bottom w:val="none" w:sz="0" w:space="0" w:color="auto"/>
            <w:right w:val="none" w:sz="0" w:space="0" w:color="auto"/>
          </w:divBdr>
          <w:divsChild>
            <w:div w:id="1809931443">
              <w:marLeft w:val="0"/>
              <w:marRight w:val="0"/>
              <w:marTop w:val="0"/>
              <w:marBottom w:val="0"/>
              <w:divBdr>
                <w:top w:val="none" w:sz="0" w:space="0" w:color="auto"/>
                <w:left w:val="none" w:sz="0" w:space="0" w:color="auto"/>
                <w:bottom w:val="none" w:sz="0" w:space="0" w:color="auto"/>
                <w:right w:val="none" w:sz="0" w:space="0" w:color="auto"/>
              </w:divBdr>
              <w:divsChild>
                <w:div w:id="284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7089">
      <w:bodyDiv w:val="1"/>
      <w:marLeft w:val="0"/>
      <w:marRight w:val="0"/>
      <w:marTop w:val="0"/>
      <w:marBottom w:val="0"/>
      <w:divBdr>
        <w:top w:val="none" w:sz="0" w:space="0" w:color="auto"/>
        <w:left w:val="none" w:sz="0" w:space="0" w:color="auto"/>
        <w:bottom w:val="none" w:sz="0" w:space="0" w:color="auto"/>
        <w:right w:val="none" w:sz="0" w:space="0" w:color="auto"/>
      </w:divBdr>
    </w:div>
    <w:div w:id="1391879740">
      <w:bodyDiv w:val="1"/>
      <w:marLeft w:val="0"/>
      <w:marRight w:val="0"/>
      <w:marTop w:val="0"/>
      <w:marBottom w:val="0"/>
      <w:divBdr>
        <w:top w:val="none" w:sz="0" w:space="0" w:color="auto"/>
        <w:left w:val="none" w:sz="0" w:space="0" w:color="auto"/>
        <w:bottom w:val="none" w:sz="0" w:space="0" w:color="auto"/>
        <w:right w:val="none" w:sz="0" w:space="0" w:color="auto"/>
      </w:divBdr>
      <w:divsChild>
        <w:div w:id="568075789">
          <w:marLeft w:val="0"/>
          <w:marRight w:val="0"/>
          <w:marTop w:val="0"/>
          <w:marBottom w:val="0"/>
          <w:divBdr>
            <w:top w:val="none" w:sz="0" w:space="0" w:color="auto"/>
            <w:left w:val="none" w:sz="0" w:space="0" w:color="auto"/>
            <w:bottom w:val="none" w:sz="0" w:space="0" w:color="auto"/>
            <w:right w:val="none" w:sz="0" w:space="0" w:color="auto"/>
          </w:divBdr>
          <w:divsChild>
            <w:div w:id="1196195286">
              <w:marLeft w:val="0"/>
              <w:marRight w:val="0"/>
              <w:marTop w:val="0"/>
              <w:marBottom w:val="0"/>
              <w:divBdr>
                <w:top w:val="none" w:sz="0" w:space="0" w:color="auto"/>
                <w:left w:val="none" w:sz="0" w:space="0" w:color="auto"/>
                <w:bottom w:val="none" w:sz="0" w:space="0" w:color="auto"/>
                <w:right w:val="none" w:sz="0" w:space="0" w:color="auto"/>
              </w:divBdr>
              <w:divsChild>
                <w:div w:id="2084334244">
                  <w:marLeft w:val="0"/>
                  <w:marRight w:val="0"/>
                  <w:marTop w:val="0"/>
                  <w:marBottom w:val="0"/>
                  <w:divBdr>
                    <w:top w:val="none" w:sz="0" w:space="0" w:color="auto"/>
                    <w:left w:val="none" w:sz="0" w:space="0" w:color="auto"/>
                    <w:bottom w:val="none" w:sz="0" w:space="0" w:color="auto"/>
                    <w:right w:val="none" w:sz="0" w:space="0" w:color="auto"/>
                  </w:divBdr>
                  <w:divsChild>
                    <w:div w:id="18715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1541">
      <w:bodyDiv w:val="1"/>
      <w:marLeft w:val="0"/>
      <w:marRight w:val="0"/>
      <w:marTop w:val="0"/>
      <w:marBottom w:val="0"/>
      <w:divBdr>
        <w:top w:val="none" w:sz="0" w:space="0" w:color="auto"/>
        <w:left w:val="none" w:sz="0" w:space="0" w:color="auto"/>
        <w:bottom w:val="none" w:sz="0" w:space="0" w:color="auto"/>
        <w:right w:val="none" w:sz="0" w:space="0" w:color="auto"/>
      </w:divBdr>
      <w:divsChild>
        <w:div w:id="147869110">
          <w:marLeft w:val="0"/>
          <w:marRight w:val="0"/>
          <w:marTop w:val="0"/>
          <w:marBottom w:val="0"/>
          <w:divBdr>
            <w:top w:val="none" w:sz="0" w:space="0" w:color="auto"/>
            <w:left w:val="none" w:sz="0" w:space="0" w:color="auto"/>
            <w:bottom w:val="none" w:sz="0" w:space="0" w:color="auto"/>
            <w:right w:val="none" w:sz="0" w:space="0" w:color="auto"/>
          </w:divBdr>
          <w:divsChild>
            <w:div w:id="1143355940">
              <w:marLeft w:val="0"/>
              <w:marRight w:val="0"/>
              <w:marTop w:val="0"/>
              <w:marBottom w:val="0"/>
              <w:divBdr>
                <w:top w:val="none" w:sz="0" w:space="0" w:color="auto"/>
                <w:left w:val="none" w:sz="0" w:space="0" w:color="auto"/>
                <w:bottom w:val="none" w:sz="0" w:space="0" w:color="auto"/>
                <w:right w:val="none" w:sz="0" w:space="0" w:color="auto"/>
              </w:divBdr>
              <w:divsChild>
                <w:div w:id="1218854398">
                  <w:marLeft w:val="0"/>
                  <w:marRight w:val="0"/>
                  <w:marTop w:val="0"/>
                  <w:marBottom w:val="0"/>
                  <w:divBdr>
                    <w:top w:val="none" w:sz="0" w:space="0" w:color="auto"/>
                    <w:left w:val="none" w:sz="0" w:space="0" w:color="auto"/>
                    <w:bottom w:val="none" w:sz="0" w:space="0" w:color="auto"/>
                    <w:right w:val="none" w:sz="0" w:space="0" w:color="auto"/>
                  </w:divBdr>
                  <w:divsChild>
                    <w:div w:id="5214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4102">
      <w:bodyDiv w:val="1"/>
      <w:marLeft w:val="0"/>
      <w:marRight w:val="0"/>
      <w:marTop w:val="0"/>
      <w:marBottom w:val="0"/>
      <w:divBdr>
        <w:top w:val="none" w:sz="0" w:space="0" w:color="auto"/>
        <w:left w:val="none" w:sz="0" w:space="0" w:color="auto"/>
        <w:bottom w:val="none" w:sz="0" w:space="0" w:color="auto"/>
        <w:right w:val="none" w:sz="0" w:space="0" w:color="auto"/>
      </w:divBdr>
      <w:divsChild>
        <w:div w:id="1809322611">
          <w:marLeft w:val="0"/>
          <w:marRight w:val="0"/>
          <w:marTop w:val="0"/>
          <w:marBottom w:val="0"/>
          <w:divBdr>
            <w:top w:val="none" w:sz="0" w:space="0" w:color="auto"/>
            <w:left w:val="none" w:sz="0" w:space="0" w:color="auto"/>
            <w:bottom w:val="none" w:sz="0" w:space="0" w:color="auto"/>
            <w:right w:val="none" w:sz="0" w:space="0" w:color="auto"/>
          </w:divBdr>
          <w:divsChild>
            <w:div w:id="1599170727">
              <w:marLeft w:val="0"/>
              <w:marRight w:val="0"/>
              <w:marTop w:val="0"/>
              <w:marBottom w:val="0"/>
              <w:divBdr>
                <w:top w:val="none" w:sz="0" w:space="0" w:color="auto"/>
                <w:left w:val="none" w:sz="0" w:space="0" w:color="auto"/>
                <w:bottom w:val="none" w:sz="0" w:space="0" w:color="auto"/>
                <w:right w:val="none" w:sz="0" w:space="0" w:color="auto"/>
              </w:divBdr>
              <w:divsChild>
                <w:div w:id="466515542">
                  <w:marLeft w:val="0"/>
                  <w:marRight w:val="0"/>
                  <w:marTop w:val="0"/>
                  <w:marBottom w:val="0"/>
                  <w:divBdr>
                    <w:top w:val="none" w:sz="0" w:space="0" w:color="auto"/>
                    <w:left w:val="none" w:sz="0" w:space="0" w:color="auto"/>
                    <w:bottom w:val="none" w:sz="0" w:space="0" w:color="auto"/>
                    <w:right w:val="none" w:sz="0" w:space="0" w:color="auto"/>
                  </w:divBdr>
                  <w:divsChild>
                    <w:div w:id="10018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5004">
      <w:bodyDiv w:val="1"/>
      <w:marLeft w:val="0"/>
      <w:marRight w:val="0"/>
      <w:marTop w:val="0"/>
      <w:marBottom w:val="0"/>
      <w:divBdr>
        <w:top w:val="none" w:sz="0" w:space="0" w:color="auto"/>
        <w:left w:val="none" w:sz="0" w:space="0" w:color="auto"/>
        <w:bottom w:val="none" w:sz="0" w:space="0" w:color="auto"/>
        <w:right w:val="none" w:sz="0" w:space="0" w:color="auto"/>
      </w:divBdr>
      <w:divsChild>
        <w:div w:id="522715769">
          <w:marLeft w:val="0"/>
          <w:marRight w:val="0"/>
          <w:marTop w:val="0"/>
          <w:marBottom w:val="0"/>
          <w:divBdr>
            <w:top w:val="none" w:sz="0" w:space="0" w:color="auto"/>
            <w:left w:val="none" w:sz="0" w:space="0" w:color="auto"/>
            <w:bottom w:val="none" w:sz="0" w:space="0" w:color="auto"/>
            <w:right w:val="none" w:sz="0" w:space="0" w:color="auto"/>
          </w:divBdr>
          <w:divsChild>
            <w:div w:id="16468604">
              <w:marLeft w:val="0"/>
              <w:marRight w:val="0"/>
              <w:marTop w:val="0"/>
              <w:marBottom w:val="0"/>
              <w:divBdr>
                <w:top w:val="none" w:sz="0" w:space="0" w:color="auto"/>
                <w:left w:val="none" w:sz="0" w:space="0" w:color="auto"/>
                <w:bottom w:val="none" w:sz="0" w:space="0" w:color="auto"/>
                <w:right w:val="none" w:sz="0" w:space="0" w:color="auto"/>
              </w:divBdr>
              <w:divsChild>
                <w:div w:id="270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9483">
      <w:bodyDiv w:val="1"/>
      <w:marLeft w:val="0"/>
      <w:marRight w:val="0"/>
      <w:marTop w:val="0"/>
      <w:marBottom w:val="0"/>
      <w:divBdr>
        <w:top w:val="none" w:sz="0" w:space="0" w:color="auto"/>
        <w:left w:val="none" w:sz="0" w:space="0" w:color="auto"/>
        <w:bottom w:val="none" w:sz="0" w:space="0" w:color="auto"/>
        <w:right w:val="none" w:sz="0" w:space="0" w:color="auto"/>
      </w:divBdr>
      <w:divsChild>
        <w:div w:id="1945532680">
          <w:marLeft w:val="0"/>
          <w:marRight w:val="0"/>
          <w:marTop w:val="0"/>
          <w:marBottom w:val="0"/>
          <w:divBdr>
            <w:top w:val="none" w:sz="0" w:space="0" w:color="auto"/>
            <w:left w:val="none" w:sz="0" w:space="0" w:color="auto"/>
            <w:bottom w:val="none" w:sz="0" w:space="0" w:color="auto"/>
            <w:right w:val="none" w:sz="0" w:space="0" w:color="auto"/>
          </w:divBdr>
          <w:divsChild>
            <w:div w:id="117578436">
              <w:marLeft w:val="0"/>
              <w:marRight w:val="0"/>
              <w:marTop w:val="0"/>
              <w:marBottom w:val="0"/>
              <w:divBdr>
                <w:top w:val="none" w:sz="0" w:space="0" w:color="auto"/>
                <w:left w:val="none" w:sz="0" w:space="0" w:color="auto"/>
                <w:bottom w:val="none" w:sz="0" w:space="0" w:color="auto"/>
                <w:right w:val="none" w:sz="0" w:space="0" w:color="auto"/>
              </w:divBdr>
              <w:divsChild>
                <w:div w:id="1364405661">
                  <w:marLeft w:val="0"/>
                  <w:marRight w:val="0"/>
                  <w:marTop w:val="0"/>
                  <w:marBottom w:val="0"/>
                  <w:divBdr>
                    <w:top w:val="none" w:sz="0" w:space="0" w:color="auto"/>
                    <w:left w:val="none" w:sz="0" w:space="0" w:color="auto"/>
                    <w:bottom w:val="none" w:sz="0" w:space="0" w:color="auto"/>
                    <w:right w:val="none" w:sz="0" w:space="0" w:color="auto"/>
                  </w:divBdr>
                  <w:divsChild>
                    <w:div w:id="2017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4719">
      <w:bodyDiv w:val="1"/>
      <w:marLeft w:val="0"/>
      <w:marRight w:val="0"/>
      <w:marTop w:val="0"/>
      <w:marBottom w:val="0"/>
      <w:divBdr>
        <w:top w:val="none" w:sz="0" w:space="0" w:color="auto"/>
        <w:left w:val="none" w:sz="0" w:space="0" w:color="auto"/>
        <w:bottom w:val="none" w:sz="0" w:space="0" w:color="auto"/>
        <w:right w:val="none" w:sz="0" w:space="0" w:color="auto"/>
      </w:divBdr>
      <w:divsChild>
        <w:div w:id="456878944">
          <w:marLeft w:val="0"/>
          <w:marRight w:val="0"/>
          <w:marTop w:val="0"/>
          <w:marBottom w:val="0"/>
          <w:divBdr>
            <w:top w:val="none" w:sz="0" w:space="0" w:color="auto"/>
            <w:left w:val="none" w:sz="0" w:space="0" w:color="auto"/>
            <w:bottom w:val="none" w:sz="0" w:space="0" w:color="auto"/>
            <w:right w:val="none" w:sz="0" w:space="0" w:color="auto"/>
          </w:divBdr>
          <w:divsChild>
            <w:div w:id="824973968">
              <w:marLeft w:val="0"/>
              <w:marRight w:val="0"/>
              <w:marTop w:val="0"/>
              <w:marBottom w:val="0"/>
              <w:divBdr>
                <w:top w:val="none" w:sz="0" w:space="0" w:color="auto"/>
                <w:left w:val="none" w:sz="0" w:space="0" w:color="auto"/>
                <w:bottom w:val="none" w:sz="0" w:space="0" w:color="auto"/>
                <w:right w:val="none" w:sz="0" w:space="0" w:color="auto"/>
              </w:divBdr>
              <w:divsChild>
                <w:div w:id="111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2448">
      <w:bodyDiv w:val="1"/>
      <w:marLeft w:val="0"/>
      <w:marRight w:val="0"/>
      <w:marTop w:val="0"/>
      <w:marBottom w:val="0"/>
      <w:divBdr>
        <w:top w:val="none" w:sz="0" w:space="0" w:color="auto"/>
        <w:left w:val="none" w:sz="0" w:space="0" w:color="auto"/>
        <w:bottom w:val="none" w:sz="0" w:space="0" w:color="auto"/>
        <w:right w:val="none" w:sz="0" w:space="0" w:color="auto"/>
      </w:divBdr>
    </w:div>
    <w:div w:id="1550612201">
      <w:bodyDiv w:val="1"/>
      <w:marLeft w:val="0"/>
      <w:marRight w:val="0"/>
      <w:marTop w:val="0"/>
      <w:marBottom w:val="0"/>
      <w:divBdr>
        <w:top w:val="none" w:sz="0" w:space="0" w:color="auto"/>
        <w:left w:val="none" w:sz="0" w:space="0" w:color="auto"/>
        <w:bottom w:val="none" w:sz="0" w:space="0" w:color="auto"/>
        <w:right w:val="none" w:sz="0" w:space="0" w:color="auto"/>
      </w:divBdr>
      <w:divsChild>
        <w:div w:id="1913848741">
          <w:marLeft w:val="0"/>
          <w:marRight w:val="0"/>
          <w:marTop w:val="0"/>
          <w:marBottom w:val="0"/>
          <w:divBdr>
            <w:top w:val="none" w:sz="0" w:space="0" w:color="auto"/>
            <w:left w:val="none" w:sz="0" w:space="0" w:color="auto"/>
            <w:bottom w:val="none" w:sz="0" w:space="0" w:color="auto"/>
            <w:right w:val="none" w:sz="0" w:space="0" w:color="auto"/>
          </w:divBdr>
          <w:divsChild>
            <w:div w:id="438598814">
              <w:marLeft w:val="0"/>
              <w:marRight w:val="0"/>
              <w:marTop w:val="0"/>
              <w:marBottom w:val="0"/>
              <w:divBdr>
                <w:top w:val="none" w:sz="0" w:space="0" w:color="auto"/>
                <w:left w:val="none" w:sz="0" w:space="0" w:color="auto"/>
                <w:bottom w:val="none" w:sz="0" w:space="0" w:color="auto"/>
                <w:right w:val="none" w:sz="0" w:space="0" w:color="auto"/>
              </w:divBdr>
              <w:divsChild>
                <w:div w:id="1194225899">
                  <w:marLeft w:val="0"/>
                  <w:marRight w:val="0"/>
                  <w:marTop w:val="0"/>
                  <w:marBottom w:val="0"/>
                  <w:divBdr>
                    <w:top w:val="none" w:sz="0" w:space="0" w:color="auto"/>
                    <w:left w:val="none" w:sz="0" w:space="0" w:color="auto"/>
                    <w:bottom w:val="none" w:sz="0" w:space="0" w:color="auto"/>
                    <w:right w:val="none" w:sz="0" w:space="0" w:color="auto"/>
                  </w:divBdr>
                  <w:divsChild>
                    <w:div w:id="1160004167">
                      <w:marLeft w:val="0"/>
                      <w:marRight w:val="0"/>
                      <w:marTop w:val="0"/>
                      <w:marBottom w:val="0"/>
                      <w:divBdr>
                        <w:top w:val="none" w:sz="0" w:space="0" w:color="auto"/>
                        <w:left w:val="none" w:sz="0" w:space="0" w:color="auto"/>
                        <w:bottom w:val="none" w:sz="0" w:space="0" w:color="auto"/>
                        <w:right w:val="none" w:sz="0" w:space="0" w:color="auto"/>
                      </w:divBdr>
                      <w:divsChild>
                        <w:div w:id="14240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353812">
      <w:bodyDiv w:val="1"/>
      <w:marLeft w:val="0"/>
      <w:marRight w:val="0"/>
      <w:marTop w:val="0"/>
      <w:marBottom w:val="0"/>
      <w:divBdr>
        <w:top w:val="none" w:sz="0" w:space="0" w:color="auto"/>
        <w:left w:val="none" w:sz="0" w:space="0" w:color="auto"/>
        <w:bottom w:val="none" w:sz="0" w:space="0" w:color="auto"/>
        <w:right w:val="none" w:sz="0" w:space="0" w:color="auto"/>
      </w:divBdr>
      <w:divsChild>
        <w:div w:id="1096175204">
          <w:marLeft w:val="0"/>
          <w:marRight w:val="0"/>
          <w:marTop w:val="0"/>
          <w:marBottom w:val="0"/>
          <w:divBdr>
            <w:top w:val="none" w:sz="0" w:space="0" w:color="auto"/>
            <w:left w:val="none" w:sz="0" w:space="0" w:color="auto"/>
            <w:bottom w:val="none" w:sz="0" w:space="0" w:color="auto"/>
            <w:right w:val="none" w:sz="0" w:space="0" w:color="auto"/>
          </w:divBdr>
          <w:divsChild>
            <w:div w:id="1218786810">
              <w:marLeft w:val="0"/>
              <w:marRight w:val="0"/>
              <w:marTop w:val="0"/>
              <w:marBottom w:val="0"/>
              <w:divBdr>
                <w:top w:val="none" w:sz="0" w:space="0" w:color="auto"/>
                <w:left w:val="none" w:sz="0" w:space="0" w:color="auto"/>
                <w:bottom w:val="none" w:sz="0" w:space="0" w:color="auto"/>
                <w:right w:val="none" w:sz="0" w:space="0" w:color="auto"/>
              </w:divBdr>
              <w:divsChild>
                <w:div w:id="568225968">
                  <w:marLeft w:val="0"/>
                  <w:marRight w:val="0"/>
                  <w:marTop w:val="0"/>
                  <w:marBottom w:val="0"/>
                  <w:divBdr>
                    <w:top w:val="none" w:sz="0" w:space="0" w:color="auto"/>
                    <w:left w:val="none" w:sz="0" w:space="0" w:color="auto"/>
                    <w:bottom w:val="none" w:sz="0" w:space="0" w:color="auto"/>
                    <w:right w:val="none" w:sz="0" w:space="0" w:color="auto"/>
                  </w:divBdr>
                  <w:divsChild>
                    <w:div w:id="20863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3500">
      <w:bodyDiv w:val="1"/>
      <w:marLeft w:val="0"/>
      <w:marRight w:val="0"/>
      <w:marTop w:val="0"/>
      <w:marBottom w:val="0"/>
      <w:divBdr>
        <w:top w:val="none" w:sz="0" w:space="0" w:color="auto"/>
        <w:left w:val="none" w:sz="0" w:space="0" w:color="auto"/>
        <w:bottom w:val="none" w:sz="0" w:space="0" w:color="auto"/>
        <w:right w:val="none" w:sz="0" w:space="0" w:color="auto"/>
      </w:divBdr>
      <w:divsChild>
        <w:div w:id="1939213232">
          <w:marLeft w:val="0"/>
          <w:marRight w:val="0"/>
          <w:marTop w:val="0"/>
          <w:marBottom w:val="0"/>
          <w:divBdr>
            <w:top w:val="none" w:sz="0" w:space="0" w:color="auto"/>
            <w:left w:val="none" w:sz="0" w:space="0" w:color="auto"/>
            <w:bottom w:val="none" w:sz="0" w:space="0" w:color="auto"/>
            <w:right w:val="none" w:sz="0" w:space="0" w:color="auto"/>
          </w:divBdr>
          <w:divsChild>
            <w:div w:id="1555897105">
              <w:marLeft w:val="0"/>
              <w:marRight w:val="0"/>
              <w:marTop w:val="0"/>
              <w:marBottom w:val="0"/>
              <w:divBdr>
                <w:top w:val="none" w:sz="0" w:space="0" w:color="auto"/>
                <w:left w:val="none" w:sz="0" w:space="0" w:color="auto"/>
                <w:bottom w:val="none" w:sz="0" w:space="0" w:color="auto"/>
                <w:right w:val="none" w:sz="0" w:space="0" w:color="auto"/>
              </w:divBdr>
              <w:divsChild>
                <w:div w:id="1027559559">
                  <w:marLeft w:val="0"/>
                  <w:marRight w:val="0"/>
                  <w:marTop w:val="0"/>
                  <w:marBottom w:val="0"/>
                  <w:divBdr>
                    <w:top w:val="none" w:sz="0" w:space="0" w:color="auto"/>
                    <w:left w:val="none" w:sz="0" w:space="0" w:color="auto"/>
                    <w:bottom w:val="none" w:sz="0" w:space="0" w:color="auto"/>
                    <w:right w:val="none" w:sz="0" w:space="0" w:color="auto"/>
                  </w:divBdr>
                  <w:divsChild>
                    <w:div w:id="10634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4016">
      <w:bodyDiv w:val="1"/>
      <w:marLeft w:val="0"/>
      <w:marRight w:val="0"/>
      <w:marTop w:val="0"/>
      <w:marBottom w:val="0"/>
      <w:divBdr>
        <w:top w:val="none" w:sz="0" w:space="0" w:color="auto"/>
        <w:left w:val="none" w:sz="0" w:space="0" w:color="auto"/>
        <w:bottom w:val="none" w:sz="0" w:space="0" w:color="auto"/>
        <w:right w:val="none" w:sz="0" w:space="0" w:color="auto"/>
      </w:divBdr>
      <w:divsChild>
        <w:div w:id="1580863148">
          <w:marLeft w:val="0"/>
          <w:marRight w:val="0"/>
          <w:marTop w:val="0"/>
          <w:marBottom w:val="0"/>
          <w:divBdr>
            <w:top w:val="none" w:sz="0" w:space="0" w:color="auto"/>
            <w:left w:val="none" w:sz="0" w:space="0" w:color="auto"/>
            <w:bottom w:val="none" w:sz="0" w:space="0" w:color="auto"/>
            <w:right w:val="none" w:sz="0" w:space="0" w:color="auto"/>
          </w:divBdr>
          <w:divsChild>
            <w:div w:id="1096053383">
              <w:marLeft w:val="0"/>
              <w:marRight w:val="0"/>
              <w:marTop w:val="0"/>
              <w:marBottom w:val="0"/>
              <w:divBdr>
                <w:top w:val="none" w:sz="0" w:space="0" w:color="auto"/>
                <w:left w:val="none" w:sz="0" w:space="0" w:color="auto"/>
                <w:bottom w:val="none" w:sz="0" w:space="0" w:color="auto"/>
                <w:right w:val="none" w:sz="0" w:space="0" w:color="auto"/>
              </w:divBdr>
              <w:divsChild>
                <w:div w:id="278490742">
                  <w:marLeft w:val="0"/>
                  <w:marRight w:val="0"/>
                  <w:marTop w:val="0"/>
                  <w:marBottom w:val="0"/>
                  <w:divBdr>
                    <w:top w:val="none" w:sz="0" w:space="0" w:color="auto"/>
                    <w:left w:val="none" w:sz="0" w:space="0" w:color="auto"/>
                    <w:bottom w:val="none" w:sz="0" w:space="0" w:color="auto"/>
                    <w:right w:val="none" w:sz="0" w:space="0" w:color="auto"/>
                  </w:divBdr>
                  <w:divsChild>
                    <w:div w:id="14063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8321">
      <w:bodyDiv w:val="1"/>
      <w:marLeft w:val="0"/>
      <w:marRight w:val="0"/>
      <w:marTop w:val="0"/>
      <w:marBottom w:val="0"/>
      <w:divBdr>
        <w:top w:val="none" w:sz="0" w:space="0" w:color="auto"/>
        <w:left w:val="none" w:sz="0" w:space="0" w:color="auto"/>
        <w:bottom w:val="none" w:sz="0" w:space="0" w:color="auto"/>
        <w:right w:val="none" w:sz="0" w:space="0" w:color="auto"/>
      </w:divBdr>
      <w:divsChild>
        <w:div w:id="640042008">
          <w:marLeft w:val="0"/>
          <w:marRight w:val="0"/>
          <w:marTop w:val="0"/>
          <w:marBottom w:val="0"/>
          <w:divBdr>
            <w:top w:val="none" w:sz="0" w:space="0" w:color="auto"/>
            <w:left w:val="none" w:sz="0" w:space="0" w:color="auto"/>
            <w:bottom w:val="none" w:sz="0" w:space="0" w:color="auto"/>
            <w:right w:val="none" w:sz="0" w:space="0" w:color="auto"/>
          </w:divBdr>
          <w:divsChild>
            <w:div w:id="356002600">
              <w:marLeft w:val="0"/>
              <w:marRight w:val="0"/>
              <w:marTop w:val="0"/>
              <w:marBottom w:val="0"/>
              <w:divBdr>
                <w:top w:val="none" w:sz="0" w:space="0" w:color="auto"/>
                <w:left w:val="none" w:sz="0" w:space="0" w:color="auto"/>
                <w:bottom w:val="none" w:sz="0" w:space="0" w:color="auto"/>
                <w:right w:val="none" w:sz="0" w:space="0" w:color="auto"/>
              </w:divBdr>
              <w:divsChild>
                <w:div w:id="1609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725">
      <w:bodyDiv w:val="1"/>
      <w:marLeft w:val="0"/>
      <w:marRight w:val="0"/>
      <w:marTop w:val="0"/>
      <w:marBottom w:val="0"/>
      <w:divBdr>
        <w:top w:val="none" w:sz="0" w:space="0" w:color="auto"/>
        <w:left w:val="none" w:sz="0" w:space="0" w:color="auto"/>
        <w:bottom w:val="none" w:sz="0" w:space="0" w:color="auto"/>
        <w:right w:val="none" w:sz="0" w:space="0" w:color="auto"/>
      </w:divBdr>
      <w:divsChild>
        <w:div w:id="1580599172">
          <w:marLeft w:val="0"/>
          <w:marRight w:val="0"/>
          <w:marTop w:val="0"/>
          <w:marBottom w:val="0"/>
          <w:divBdr>
            <w:top w:val="none" w:sz="0" w:space="0" w:color="auto"/>
            <w:left w:val="none" w:sz="0" w:space="0" w:color="auto"/>
            <w:bottom w:val="none" w:sz="0" w:space="0" w:color="auto"/>
            <w:right w:val="none" w:sz="0" w:space="0" w:color="auto"/>
          </w:divBdr>
          <w:divsChild>
            <w:div w:id="430202042">
              <w:marLeft w:val="0"/>
              <w:marRight w:val="0"/>
              <w:marTop w:val="0"/>
              <w:marBottom w:val="0"/>
              <w:divBdr>
                <w:top w:val="none" w:sz="0" w:space="0" w:color="auto"/>
                <w:left w:val="none" w:sz="0" w:space="0" w:color="auto"/>
                <w:bottom w:val="none" w:sz="0" w:space="0" w:color="auto"/>
                <w:right w:val="none" w:sz="0" w:space="0" w:color="auto"/>
              </w:divBdr>
              <w:divsChild>
                <w:div w:id="1754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6562">
      <w:bodyDiv w:val="1"/>
      <w:marLeft w:val="0"/>
      <w:marRight w:val="0"/>
      <w:marTop w:val="0"/>
      <w:marBottom w:val="0"/>
      <w:divBdr>
        <w:top w:val="none" w:sz="0" w:space="0" w:color="auto"/>
        <w:left w:val="none" w:sz="0" w:space="0" w:color="auto"/>
        <w:bottom w:val="none" w:sz="0" w:space="0" w:color="auto"/>
        <w:right w:val="none" w:sz="0" w:space="0" w:color="auto"/>
      </w:divBdr>
      <w:divsChild>
        <w:div w:id="398401591">
          <w:marLeft w:val="0"/>
          <w:marRight w:val="0"/>
          <w:marTop w:val="0"/>
          <w:marBottom w:val="0"/>
          <w:divBdr>
            <w:top w:val="none" w:sz="0" w:space="0" w:color="auto"/>
            <w:left w:val="none" w:sz="0" w:space="0" w:color="auto"/>
            <w:bottom w:val="none" w:sz="0" w:space="0" w:color="auto"/>
            <w:right w:val="none" w:sz="0" w:space="0" w:color="auto"/>
          </w:divBdr>
          <w:divsChild>
            <w:div w:id="2121367108">
              <w:marLeft w:val="0"/>
              <w:marRight w:val="0"/>
              <w:marTop w:val="0"/>
              <w:marBottom w:val="0"/>
              <w:divBdr>
                <w:top w:val="none" w:sz="0" w:space="0" w:color="auto"/>
                <w:left w:val="none" w:sz="0" w:space="0" w:color="auto"/>
                <w:bottom w:val="none" w:sz="0" w:space="0" w:color="auto"/>
                <w:right w:val="none" w:sz="0" w:space="0" w:color="auto"/>
              </w:divBdr>
              <w:divsChild>
                <w:div w:id="509105752">
                  <w:marLeft w:val="0"/>
                  <w:marRight w:val="0"/>
                  <w:marTop w:val="0"/>
                  <w:marBottom w:val="0"/>
                  <w:divBdr>
                    <w:top w:val="none" w:sz="0" w:space="0" w:color="auto"/>
                    <w:left w:val="none" w:sz="0" w:space="0" w:color="auto"/>
                    <w:bottom w:val="none" w:sz="0" w:space="0" w:color="auto"/>
                    <w:right w:val="none" w:sz="0" w:space="0" w:color="auto"/>
                  </w:divBdr>
                  <w:divsChild>
                    <w:div w:id="1811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4480">
      <w:bodyDiv w:val="1"/>
      <w:marLeft w:val="0"/>
      <w:marRight w:val="0"/>
      <w:marTop w:val="0"/>
      <w:marBottom w:val="0"/>
      <w:divBdr>
        <w:top w:val="none" w:sz="0" w:space="0" w:color="auto"/>
        <w:left w:val="none" w:sz="0" w:space="0" w:color="auto"/>
        <w:bottom w:val="none" w:sz="0" w:space="0" w:color="auto"/>
        <w:right w:val="none" w:sz="0" w:space="0" w:color="auto"/>
      </w:divBdr>
      <w:divsChild>
        <w:div w:id="1903825634">
          <w:marLeft w:val="0"/>
          <w:marRight w:val="0"/>
          <w:marTop w:val="0"/>
          <w:marBottom w:val="0"/>
          <w:divBdr>
            <w:top w:val="none" w:sz="0" w:space="0" w:color="auto"/>
            <w:left w:val="none" w:sz="0" w:space="0" w:color="auto"/>
            <w:bottom w:val="none" w:sz="0" w:space="0" w:color="auto"/>
            <w:right w:val="none" w:sz="0" w:space="0" w:color="auto"/>
          </w:divBdr>
          <w:divsChild>
            <w:div w:id="1611157079">
              <w:marLeft w:val="0"/>
              <w:marRight w:val="0"/>
              <w:marTop w:val="0"/>
              <w:marBottom w:val="0"/>
              <w:divBdr>
                <w:top w:val="none" w:sz="0" w:space="0" w:color="auto"/>
                <w:left w:val="none" w:sz="0" w:space="0" w:color="auto"/>
                <w:bottom w:val="none" w:sz="0" w:space="0" w:color="auto"/>
                <w:right w:val="none" w:sz="0" w:space="0" w:color="auto"/>
              </w:divBdr>
              <w:divsChild>
                <w:div w:id="1636180647">
                  <w:marLeft w:val="0"/>
                  <w:marRight w:val="0"/>
                  <w:marTop w:val="0"/>
                  <w:marBottom w:val="0"/>
                  <w:divBdr>
                    <w:top w:val="none" w:sz="0" w:space="0" w:color="auto"/>
                    <w:left w:val="none" w:sz="0" w:space="0" w:color="auto"/>
                    <w:bottom w:val="none" w:sz="0" w:space="0" w:color="auto"/>
                    <w:right w:val="none" w:sz="0" w:space="0" w:color="auto"/>
                  </w:divBdr>
                  <w:divsChild>
                    <w:div w:id="7470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11730">
      <w:bodyDiv w:val="1"/>
      <w:marLeft w:val="0"/>
      <w:marRight w:val="0"/>
      <w:marTop w:val="0"/>
      <w:marBottom w:val="0"/>
      <w:divBdr>
        <w:top w:val="none" w:sz="0" w:space="0" w:color="auto"/>
        <w:left w:val="none" w:sz="0" w:space="0" w:color="auto"/>
        <w:bottom w:val="none" w:sz="0" w:space="0" w:color="auto"/>
        <w:right w:val="none" w:sz="0" w:space="0" w:color="auto"/>
      </w:divBdr>
      <w:divsChild>
        <w:div w:id="273679000">
          <w:marLeft w:val="0"/>
          <w:marRight w:val="0"/>
          <w:marTop w:val="0"/>
          <w:marBottom w:val="0"/>
          <w:divBdr>
            <w:top w:val="none" w:sz="0" w:space="0" w:color="auto"/>
            <w:left w:val="none" w:sz="0" w:space="0" w:color="auto"/>
            <w:bottom w:val="none" w:sz="0" w:space="0" w:color="auto"/>
            <w:right w:val="none" w:sz="0" w:space="0" w:color="auto"/>
          </w:divBdr>
          <w:divsChild>
            <w:div w:id="1448112937">
              <w:marLeft w:val="0"/>
              <w:marRight w:val="0"/>
              <w:marTop w:val="0"/>
              <w:marBottom w:val="0"/>
              <w:divBdr>
                <w:top w:val="none" w:sz="0" w:space="0" w:color="auto"/>
                <w:left w:val="none" w:sz="0" w:space="0" w:color="auto"/>
                <w:bottom w:val="none" w:sz="0" w:space="0" w:color="auto"/>
                <w:right w:val="none" w:sz="0" w:space="0" w:color="auto"/>
              </w:divBdr>
              <w:divsChild>
                <w:div w:id="851921460">
                  <w:marLeft w:val="0"/>
                  <w:marRight w:val="0"/>
                  <w:marTop w:val="0"/>
                  <w:marBottom w:val="0"/>
                  <w:divBdr>
                    <w:top w:val="none" w:sz="0" w:space="0" w:color="auto"/>
                    <w:left w:val="none" w:sz="0" w:space="0" w:color="auto"/>
                    <w:bottom w:val="none" w:sz="0" w:space="0" w:color="auto"/>
                    <w:right w:val="none" w:sz="0" w:space="0" w:color="auto"/>
                  </w:divBdr>
                  <w:divsChild>
                    <w:div w:id="7392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1406">
      <w:bodyDiv w:val="1"/>
      <w:marLeft w:val="0"/>
      <w:marRight w:val="0"/>
      <w:marTop w:val="0"/>
      <w:marBottom w:val="0"/>
      <w:divBdr>
        <w:top w:val="none" w:sz="0" w:space="0" w:color="auto"/>
        <w:left w:val="none" w:sz="0" w:space="0" w:color="auto"/>
        <w:bottom w:val="none" w:sz="0" w:space="0" w:color="auto"/>
        <w:right w:val="none" w:sz="0" w:space="0" w:color="auto"/>
      </w:divBdr>
      <w:divsChild>
        <w:div w:id="1636139003">
          <w:marLeft w:val="0"/>
          <w:marRight w:val="0"/>
          <w:marTop w:val="0"/>
          <w:marBottom w:val="0"/>
          <w:divBdr>
            <w:top w:val="none" w:sz="0" w:space="0" w:color="auto"/>
            <w:left w:val="none" w:sz="0" w:space="0" w:color="auto"/>
            <w:bottom w:val="none" w:sz="0" w:space="0" w:color="auto"/>
            <w:right w:val="none" w:sz="0" w:space="0" w:color="auto"/>
          </w:divBdr>
          <w:divsChild>
            <w:div w:id="761993117">
              <w:marLeft w:val="0"/>
              <w:marRight w:val="0"/>
              <w:marTop w:val="0"/>
              <w:marBottom w:val="0"/>
              <w:divBdr>
                <w:top w:val="none" w:sz="0" w:space="0" w:color="auto"/>
                <w:left w:val="none" w:sz="0" w:space="0" w:color="auto"/>
                <w:bottom w:val="none" w:sz="0" w:space="0" w:color="auto"/>
                <w:right w:val="none" w:sz="0" w:space="0" w:color="auto"/>
              </w:divBdr>
              <w:divsChild>
                <w:div w:id="715546785">
                  <w:marLeft w:val="0"/>
                  <w:marRight w:val="0"/>
                  <w:marTop w:val="0"/>
                  <w:marBottom w:val="0"/>
                  <w:divBdr>
                    <w:top w:val="none" w:sz="0" w:space="0" w:color="auto"/>
                    <w:left w:val="none" w:sz="0" w:space="0" w:color="auto"/>
                    <w:bottom w:val="none" w:sz="0" w:space="0" w:color="auto"/>
                    <w:right w:val="none" w:sz="0" w:space="0" w:color="auto"/>
                  </w:divBdr>
                  <w:divsChild>
                    <w:div w:id="20880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teca.scuola.zanichelli.it/periodi-e-autori/dal-seicento-all-ottocento/galileo-7" TargetMode="External"/><Relationship Id="rId18" Type="http://schemas.openxmlformats.org/officeDocument/2006/relationships/hyperlink" Target="https://www.hubscuola.it" TargetMode="External"/><Relationship Id="rId3" Type="http://schemas.openxmlformats.org/officeDocument/2006/relationships/styles" Target="styles.xml"/><Relationship Id="rId21" Type="http://schemas.openxmlformats.org/officeDocument/2006/relationships/hyperlink" Target="https://www.hubscuola.it" TargetMode="External"/><Relationship Id="rId7" Type="http://schemas.openxmlformats.org/officeDocument/2006/relationships/endnotes" Target="endnotes.xml"/><Relationship Id="rId12" Type="http://schemas.openxmlformats.org/officeDocument/2006/relationships/hyperlink" Target="https://www.hubscuola.it" TargetMode="External"/><Relationship Id="rId17" Type="http://schemas.openxmlformats.org/officeDocument/2006/relationships/hyperlink" Target="https://mondadorieducation.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teca.scuola.zanichelli.it/periodi-e-autori/dal-seicento-all-ottocento/galileo-7" TargetMode="External"/><Relationship Id="rId20" Type="http://schemas.openxmlformats.org/officeDocument/2006/relationships/hyperlink" Target="https://mondadorieducatio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dadorieducation.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bscuola.it" TargetMode="External"/><Relationship Id="rId23" Type="http://schemas.openxmlformats.org/officeDocument/2006/relationships/hyperlink" Target="https://mondadorieducation.it" TargetMode="External"/><Relationship Id="rId10" Type="http://schemas.openxmlformats.org/officeDocument/2006/relationships/hyperlink" Target="https://biblioteca.scuola.zanichelli.it/periodi-e-autori/dal-seicento-all-ottocento/galileo-7" TargetMode="External"/><Relationship Id="rId19" Type="http://schemas.openxmlformats.org/officeDocument/2006/relationships/hyperlink" Target="https://biblioteca.scuola.zanichelli.it/periodi-e-autori/dal-seicento-all-ottocento/galileo-7" TargetMode="External"/><Relationship Id="rId4" Type="http://schemas.openxmlformats.org/officeDocument/2006/relationships/settings" Target="settings.xml"/><Relationship Id="rId9" Type="http://schemas.openxmlformats.org/officeDocument/2006/relationships/hyperlink" Target="https://www.hubscuola.it" TargetMode="External"/><Relationship Id="rId14" Type="http://schemas.openxmlformats.org/officeDocument/2006/relationships/hyperlink" Target="https://mondadorieducation.it" TargetMode="External"/><Relationship Id="rId22" Type="http://schemas.openxmlformats.org/officeDocument/2006/relationships/hyperlink" Target="https://biblioteca.scuola.zanichelli.it/periodi-e-autori/dal-seicento-all-ottocento/galileo-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2D2-BF60-4B8F-97EE-CB7345C2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2333</Words>
  <Characters>13300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luigia virgadamo</cp:lastModifiedBy>
  <cp:revision>2</cp:revision>
  <cp:lastPrinted>2019-10-20T18:31:00Z</cp:lastPrinted>
  <dcterms:created xsi:type="dcterms:W3CDTF">2020-10-31T12:24:00Z</dcterms:created>
  <dcterms:modified xsi:type="dcterms:W3CDTF">2020-10-31T12:24:00Z</dcterms:modified>
</cp:coreProperties>
</file>