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EE6569" w14:textId="75D6D35A" w:rsidR="001E0DE8" w:rsidRDefault="001E0DE8" w:rsidP="00440387">
      <w:pPr>
        <w:tabs>
          <w:tab w:val="left" w:pos="8760"/>
        </w:tabs>
      </w:pPr>
      <w:r>
        <w:tab/>
      </w:r>
    </w:p>
    <w:p w14:paraId="78B55BCF" w14:textId="77777777" w:rsidR="009443BD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</w:p>
    <w:p w14:paraId="60901F57" w14:textId="77777777" w:rsidR="009443BD" w:rsidRPr="00740AE3" w:rsidRDefault="009443BD" w:rsidP="009443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2608E0A8" w14:textId="77777777" w:rsidR="009443BD" w:rsidRPr="00B040BF" w:rsidRDefault="009443BD" w:rsidP="009443BD">
      <w:pPr>
        <w:rPr>
          <w:lang w:eastAsia="it-IT"/>
        </w:rPr>
      </w:pPr>
      <w:bookmarkStart w:id="0" w:name="_GoBack"/>
      <w:bookmarkEnd w:id="0"/>
    </w:p>
    <w:p w14:paraId="3D9F411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21918BD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67AF7C11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..</w:t>
      </w:r>
      <w:proofErr w:type="gramEnd"/>
      <w:r>
        <w:rPr>
          <w:sz w:val="20"/>
          <w:szCs w:val="20"/>
          <w:lang w:eastAsia="it-IT"/>
        </w:rPr>
        <w:t>L..SOTTOSCRITT.. ...........................................................................................................................................................</w:t>
      </w:r>
    </w:p>
    <w:p w14:paraId="52378FC3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NAT..</w:t>
      </w:r>
      <w:proofErr w:type="gramEnd"/>
      <w:r>
        <w:rPr>
          <w:sz w:val="20"/>
          <w:szCs w:val="20"/>
          <w:lang w:eastAsia="it-IT"/>
        </w:rPr>
        <w:t xml:space="preserve"> A ................................................................................................................... (PROV. ...)  IL ...................................</w:t>
      </w:r>
    </w:p>
    <w:p w14:paraId="389301C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7AB83C9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08F9F62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7865FD8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7BBC146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7968D1D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14:paraId="45473E7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</w:t>
      </w:r>
      <w:proofErr w:type="gramStart"/>
      <w:r>
        <w:rPr>
          <w:sz w:val="20"/>
          <w:szCs w:val="20"/>
          <w:lang w:eastAsia="it-IT"/>
        </w:rPr>
        <w:t>DIVORZIAT....</w:t>
      </w:r>
      <w:proofErr w:type="gramEnd"/>
      <w:r>
        <w:rPr>
          <w:sz w:val="20"/>
          <w:szCs w:val="20"/>
          <w:lang w:eastAsia="it-IT"/>
        </w:rPr>
        <w:t>;</w:t>
      </w:r>
    </w:p>
    <w:p w14:paraId="5934EDF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5E9B060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IL PROPRIO NUCLEO FAMILIARE, COMPRESO ...L... SOTTOSCRITT... E' COMPOSTO COME SEGUE:</w:t>
      </w:r>
    </w:p>
    <w:p w14:paraId="7C435C2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3F338961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372A2B13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67C353C3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4B715434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55B82C1A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580B9CA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066433C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4D23386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</w:t>
      </w:r>
      <w:proofErr w:type="gramStart"/>
      <w:r>
        <w:rPr>
          <w:sz w:val="20"/>
          <w:szCs w:val="20"/>
          <w:lang w:eastAsia="it-IT"/>
        </w:rPr>
        <w:t>N.....</w:t>
      </w:r>
      <w:proofErr w:type="gramEnd"/>
      <w:r>
        <w:rPr>
          <w:sz w:val="20"/>
          <w:szCs w:val="20"/>
          <w:lang w:eastAsia="it-IT"/>
        </w:rPr>
        <w:t>. E’ IL FAMILIARE A CUI INTENDE RICONGIUNGERSI, IL QUALE RISIEDE NEL COMUNE DI ..................................................................................................... DAL ...................................;</w:t>
      </w:r>
    </w:p>
    <w:p w14:paraId="5B36A7F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5AD6C0EA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>(DALL’ A.S. 2000/01 TALE PRECEDENZA E’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7BB3B974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III ART. 7 CCNI SULLA MOBILITA</w:t>
      </w:r>
      <w:proofErr w:type="gramStart"/>
      <w:r>
        <w:rPr>
          <w:sz w:val="20"/>
          <w:szCs w:val="20"/>
          <w:lang w:eastAsia="it-IT"/>
        </w:rPr>
        <w:t>’ :</w:t>
      </w:r>
      <w:proofErr w:type="gramEnd"/>
      <w:r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38DE9F4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4F918F0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CHE ...L... SOTTOSCRITT... E’ BENEFICIARI... DELLA PRECEDENZA DI CUI AL PUNTO VI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 xml:space="preserve">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1E28114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</w:t>
      </w:r>
      <w:proofErr w:type="gramStart"/>
      <w:r>
        <w:rPr>
          <w:sz w:val="20"/>
          <w:szCs w:val="20"/>
          <w:lang w:eastAsia="it-IT"/>
        </w:rPr>
        <w:t>VII  ART.</w:t>
      </w:r>
      <w:proofErr w:type="gramEnd"/>
      <w:r>
        <w:rPr>
          <w:sz w:val="20"/>
          <w:szCs w:val="20"/>
          <w:lang w:eastAsia="it-IT"/>
        </w:rPr>
        <w:t xml:space="preserve">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022A8FB5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VIII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35D7C2D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</w:t>
      </w:r>
      <w:proofErr w:type="gramStart"/>
      <w:r>
        <w:rPr>
          <w:sz w:val="20"/>
          <w:szCs w:val="20"/>
          <w:lang w:eastAsia="it-IT"/>
        </w:rPr>
        <w:t xml:space="preserve"> ....</w:t>
      </w:r>
      <w:proofErr w:type="gramEnd"/>
      <w:r>
        <w:rPr>
          <w:sz w:val="20"/>
          <w:szCs w:val="20"/>
          <w:lang w:eastAsia="it-IT"/>
        </w:rPr>
        <w:t>. PROMOZIONI PER MERITO DISTINTO;</w:t>
      </w:r>
    </w:p>
    <w:p w14:paraId="315B3C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143D3A2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0BEB91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674A02B1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1D56391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0FD8D35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0C307BFD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3B11420C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201F957C" w14:textId="77777777" w:rsidR="00B116B8" w:rsidRDefault="001E0DE8" w:rsidP="00B116B8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76B688B1" w14:textId="77777777" w:rsidR="00B116B8" w:rsidRDefault="00B116B8" w:rsidP="00B116B8">
      <w:pPr>
        <w:pStyle w:val="Paragrafoelenco"/>
        <w:rPr>
          <w:sz w:val="20"/>
          <w:szCs w:val="20"/>
          <w:lang w:eastAsia="it-IT"/>
        </w:rPr>
      </w:pPr>
    </w:p>
    <w:p w14:paraId="53A6D58D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 w:rsidRPr="00B116B8">
        <w:rPr>
          <w:sz w:val="20"/>
          <w:szCs w:val="20"/>
          <w:lang w:eastAsia="it-IT"/>
        </w:rPr>
        <w:t>A.S. 1998/</w:t>
      </w:r>
      <w:proofErr w:type="gramStart"/>
      <w:r w:rsidR="00B116B8">
        <w:rPr>
          <w:sz w:val="20"/>
          <w:szCs w:val="20"/>
          <w:lang w:eastAsia="it-IT"/>
        </w:rPr>
        <w:t>19</w:t>
      </w:r>
      <w:r w:rsidRPr="00B116B8">
        <w:rPr>
          <w:sz w:val="20"/>
          <w:szCs w:val="20"/>
          <w:lang w:eastAsia="it-IT"/>
        </w:rPr>
        <w:t>99  PRESSO</w:t>
      </w:r>
      <w:proofErr w:type="gramEnd"/>
      <w:r w:rsidRPr="00B116B8">
        <w:rPr>
          <w:sz w:val="20"/>
          <w:szCs w:val="20"/>
          <w:lang w:eastAsia="it-IT"/>
        </w:rPr>
        <w:t xml:space="preserve"> .............................................................................................................</w:t>
      </w:r>
      <w:r w:rsidR="00B116B8">
        <w:rPr>
          <w:sz w:val="20"/>
          <w:szCs w:val="20"/>
          <w:lang w:eastAsia="it-IT"/>
        </w:rPr>
        <w:t>....</w:t>
      </w:r>
      <w:r w:rsidRPr="00B116B8">
        <w:rPr>
          <w:sz w:val="20"/>
          <w:szCs w:val="20"/>
          <w:lang w:eastAsia="it-IT"/>
        </w:rPr>
        <w:t xml:space="preserve">. </w:t>
      </w:r>
    </w:p>
    <w:p w14:paraId="425B67C0" w14:textId="77777777" w:rsidR="00B116B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1999/</w:t>
      </w:r>
      <w:proofErr w:type="gramStart"/>
      <w:r>
        <w:rPr>
          <w:sz w:val="20"/>
          <w:szCs w:val="20"/>
          <w:lang w:eastAsia="it-IT"/>
        </w:rPr>
        <w:t>2000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47A80F4F" w14:textId="77777777" w:rsidR="001E0DE8" w:rsidRDefault="001E0DE8" w:rsidP="00B116B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2000/</w:t>
      </w:r>
      <w:proofErr w:type="gramStart"/>
      <w:r>
        <w:rPr>
          <w:sz w:val="20"/>
          <w:szCs w:val="20"/>
          <w:lang w:eastAsia="it-IT"/>
        </w:rPr>
        <w:t>2001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15602C6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2593678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14:paraId="22F8255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24BCB53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6811DE6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lastRenderedPageBreak/>
        <w:t xml:space="preserve">DICHIARA, INOLTRE, DI NON TROVARSI IN ALCUNA DELLE SITUAZIONI OSTATIVE PREVISTE DAL C.C.N.I. SULLA MOBILITA’ DI CUI ALL’ART. </w:t>
      </w:r>
      <w:proofErr w:type="gramStart"/>
      <w:r>
        <w:rPr>
          <w:b/>
          <w:bCs/>
          <w:sz w:val="20"/>
          <w:szCs w:val="20"/>
          <w:lang w:eastAsia="it-IT"/>
        </w:rPr>
        <w:t>2 .</w:t>
      </w:r>
      <w:proofErr w:type="gramEnd"/>
    </w:p>
    <w:p w14:paraId="52650AB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095932F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3E0462A7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</w:t>
      </w:r>
      <w:proofErr w:type="gramStart"/>
      <w:r>
        <w:rPr>
          <w:sz w:val="16"/>
          <w:szCs w:val="16"/>
          <w:lang w:eastAsia="it-IT"/>
        </w:rPr>
        <w:t>del  12.02.09</w:t>
      </w:r>
      <w:proofErr w:type="gramEnd"/>
      <w:r>
        <w:rPr>
          <w:sz w:val="16"/>
          <w:szCs w:val="16"/>
          <w:lang w:eastAsia="it-IT"/>
        </w:rPr>
        <w:t xml:space="preserve"> e O..M. n. 18//09)</w:t>
      </w:r>
    </w:p>
    <w:p w14:paraId="49497A5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22E7DF29" w14:textId="77777777" w:rsidR="001E0DE8" w:rsidRDefault="001E0DE8" w:rsidP="00440387">
      <w:pPr>
        <w:jc w:val="both"/>
      </w:pPr>
    </w:p>
    <w:p w14:paraId="3468E32A" w14:textId="77777777" w:rsidR="001E0DE8" w:rsidRDefault="001E0DE8" w:rsidP="00440387"/>
    <w:p w14:paraId="36DF8FBC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9F218" w14:textId="77777777" w:rsidR="001E0DE8" w:rsidRDefault="001E0DE8" w:rsidP="00440387">
      <w:pPr>
        <w:rPr>
          <w:sz w:val="16"/>
          <w:szCs w:val="16"/>
        </w:rPr>
      </w:pPr>
    </w:p>
    <w:p w14:paraId="61E9518B" w14:textId="77777777" w:rsidR="001E0DE8" w:rsidRDefault="001E0DE8" w:rsidP="00440387">
      <w:pPr>
        <w:rPr>
          <w:sz w:val="16"/>
          <w:szCs w:val="16"/>
        </w:rPr>
      </w:pPr>
    </w:p>
    <w:p w14:paraId="4EEA1EA2" w14:textId="77777777" w:rsidR="001E0DE8" w:rsidRDefault="001E0DE8" w:rsidP="00440387">
      <w:pPr>
        <w:rPr>
          <w:sz w:val="16"/>
          <w:szCs w:val="16"/>
        </w:rPr>
      </w:pPr>
    </w:p>
    <w:p w14:paraId="06A5FE3A" w14:textId="77777777" w:rsidR="001E0DE8" w:rsidRDefault="001E0DE8" w:rsidP="00440387">
      <w:pPr>
        <w:rPr>
          <w:sz w:val="16"/>
          <w:szCs w:val="16"/>
        </w:rPr>
      </w:pPr>
    </w:p>
    <w:p w14:paraId="2916B497" w14:textId="77777777" w:rsidR="001E0DE8" w:rsidRDefault="001E0DE8" w:rsidP="00440387">
      <w:pPr>
        <w:rPr>
          <w:sz w:val="16"/>
          <w:szCs w:val="16"/>
        </w:rPr>
      </w:pPr>
    </w:p>
    <w:p w14:paraId="671ABD33" w14:textId="77777777" w:rsidR="001E0DE8" w:rsidRDefault="001E0DE8" w:rsidP="00440387">
      <w:pPr>
        <w:rPr>
          <w:sz w:val="16"/>
          <w:szCs w:val="16"/>
        </w:rPr>
      </w:pPr>
    </w:p>
    <w:p w14:paraId="07D93E26" w14:textId="77777777" w:rsidR="001E0DE8" w:rsidRDefault="001E0DE8" w:rsidP="00440387">
      <w:pPr>
        <w:rPr>
          <w:sz w:val="16"/>
          <w:szCs w:val="16"/>
        </w:rPr>
      </w:pPr>
    </w:p>
    <w:p w14:paraId="3431EB82" w14:textId="77777777" w:rsidR="001E0DE8" w:rsidRDefault="001E0DE8" w:rsidP="00440387">
      <w:pPr>
        <w:rPr>
          <w:sz w:val="16"/>
          <w:szCs w:val="16"/>
        </w:rPr>
      </w:pPr>
    </w:p>
    <w:p w14:paraId="7A249A70" w14:textId="77777777" w:rsidR="001E0DE8" w:rsidRDefault="001E0DE8" w:rsidP="00440387">
      <w:pPr>
        <w:rPr>
          <w:sz w:val="16"/>
          <w:szCs w:val="16"/>
        </w:rPr>
      </w:pPr>
    </w:p>
    <w:p w14:paraId="6945AE13" w14:textId="77777777" w:rsidR="001E0DE8" w:rsidRDefault="001E0DE8" w:rsidP="00440387">
      <w:pPr>
        <w:rPr>
          <w:sz w:val="16"/>
          <w:szCs w:val="16"/>
        </w:rPr>
      </w:pPr>
    </w:p>
    <w:p w14:paraId="3134049E" w14:textId="77777777" w:rsidR="001E0DE8" w:rsidRDefault="001E0DE8" w:rsidP="00440387">
      <w:pPr>
        <w:rPr>
          <w:sz w:val="16"/>
          <w:szCs w:val="16"/>
        </w:rPr>
      </w:pPr>
    </w:p>
    <w:p w14:paraId="33A1E296" w14:textId="77777777" w:rsidR="001E0DE8" w:rsidRDefault="001E0DE8" w:rsidP="00440387">
      <w:pPr>
        <w:rPr>
          <w:sz w:val="16"/>
          <w:szCs w:val="16"/>
        </w:rPr>
      </w:pPr>
    </w:p>
    <w:p w14:paraId="647E6F61" w14:textId="77777777" w:rsidR="001E0DE8" w:rsidRDefault="001E0DE8" w:rsidP="00440387">
      <w:pPr>
        <w:rPr>
          <w:sz w:val="16"/>
          <w:szCs w:val="16"/>
        </w:rPr>
      </w:pPr>
    </w:p>
    <w:p w14:paraId="6183C2BD" w14:textId="77777777" w:rsidR="001E0DE8" w:rsidRDefault="001E0DE8" w:rsidP="00440387">
      <w:pPr>
        <w:rPr>
          <w:sz w:val="16"/>
          <w:szCs w:val="16"/>
        </w:rPr>
      </w:pPr>
    </w:p>
    <w:p w14:paraId="16D2B916" w14:textId="77777777" w:rsidR="001E0DE8" w:rsidRDefault="001E0DE8" w:rsidP="00440387">
      <w:pPr>
        <w:rPr>
          <w:sz w:val="16"/>
          <w:szCs w:val="16"/>
        </w:rPr>
      </w:pPr>
    </w:p>
    <w:p w14:paraId="2D132E1A" w14:textId="77777777" w:rsidR="001E0DE8" w:rsidRDefault="001E0DE8" w:rsidP="00440387">
      <w:pPr>
        <w:rPr>
          <w:sz w:val="16"/>
          <w:szCs w:val="16"/>
        </w:rPr>
      </w:pPr>
    </w:p>
    <w:p w14:paraId="53DC5C42" w14:textId="77777777" w:rsidR="001E0DE8" w:rsidRDefault="001E0DE8" w:rsidP="00440387">
      <w:pPr>
        <w:rPr>
          <w:sz w:val="16"/>
          <w:szCs w:val="16"/>
        </w:rPr>
      </w:pPr>
    </w:p>
    <w:p w14:paraId="47CC2E63" w14:textId="77777777" w:rsidR="001E0DE8" w:rsidRDefault="001E0DE8" w:rsidP="00440387">
      <w:pPr>
        <w:rPr>
          <w:sz w:val="16"/>
          <w:szCs w:val="16"/>
        </w:rPr>
      </w:pPr>
    </w:p>
    <w:p w14:paraId="7F1C60B5" w14:textId="77777777" w:rsidR="001E0DE8" w:rsidRDefault="001E0DE8" w:rsidP="00440387">
      <w:pPr>
        <w:rPr>
          <w:sz w:val="16"/>
          <w:szCs w:val="16"/>
        </w:rPr>
      </w:pPr>
    </w:p>
    <w:p w14:paraId="7EB6EA4C" w14:textId="77777777" w:rsidR="001E0DE8" w:rsidRDefault="001E0DE8" w:rsidP="00440387">
      <w:pPr>
        <w:rPr>
          <w:sz w:val="16"/>
          <w:szCs w:val="16"/>
        </w:rPr>
      </w:pPr>
    </w:p>
    <w:p w14:paraId="4A477133" w14:textId="77777777" w:rsidR="001E0DE8" w:rsidRDefault="001E0DE8" w:rsidP="00440387">
      <w:pPr>
        <w:rPr>
          <w:sz w:val="16"/>
          <w:szCs w:val="16"/>
        </w:rPr>
      </w:pPr>
    </w:p>
    <w:p w14:paraId="31CE9AA7" w14:textId="77777777" w:rsidR="001E0DE8" w:rsidRDefault="001E0DE8" w:rsidP="007D4A60"/>
    <w:sectPr w:rsidR="001E0DE8" w:rsidSect="009443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371C" w14:textId="77777777" w:rsidR="0014648C" w:rsidRDefault="0014648C">
      <w:r>
        <w:separator/>
      </w:r>
    </w:p>
  </w:endnote>
  <w:endnote w:type="continuationSeparator" w:id="0">
    <w:p w14:paraId="2036CFD2" w14:textId="77777777" w:rsidR="0014648C" w:rsidRDefault="001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B608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C8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7EB0E59" w14:textId="77777777"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819B" w14:textId="77777777" w:rsidR="0014648C" w:rsidRDefault="0014648C">
      <w:r>
        <w:separator/>
      </w:r>
    </w:p>
  </w:footnote>
  <w:footnote w:type="continuationSeparator" w:id="0">
    <w:p w14:paraId="7062EA06" w14:textId="77777777" w:rsidR="0014648C" w:rsidRDefault="0014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8C74" w14:textId="77777777" w:rsidR="009443BD" w:rsidRPr="009443BD" w:rsidRDefault="009443BD" w:rsidP="009443BD">
    <w:pPr>
      <w:tabs>
        <w:tab w:val="left" w:pos="1185"/>
        <w:tab w:val="left" w:pos="2145"/>
        <w:tab w:val="center" w:pos="4818"/>
      </w:tabs>
      <w:rPr>
        <w:rFonts w:ascii="BernhardTango BT" w:hAnsi="BernhardTango BT" w:cs="BernhardTango BT"/>
        <w:b/>
        <w:bCs/>
        <w:i/>
        <w:iCs/>
        <w:sz w:val="32"/>
        <w:szCs w:val="32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32"/>
  </w:num>
  <w:num w:numId="16">
    <w:abstractNumId w:val="29"/>
  </w:num>
  <w:num w:numId="17">
    <w:abstractNumId w:val="6"/>
  </w:num>
  <w:num w:numId="18">
    <w:abstractNumId w:val="12"/>
  </w:num>
  <w:num w:numId="19">
    <w:abstractNumId w:val="22"/>
  </w:num>
  <w:num w:numId="20">
    <w:abstractNumId w:val="33"/>
  </w:num>
  <w:num w:numId="21">
    <w:abstractNumId w:val="35"/>
  </w:num>
  <w:num w:numId="22">
    <w:abstractNumId w:val="24"/>
  </w:num>
  <w:num w:numId="23">
    <w:abstractNumId w:val="25"/>
  </w:num>
  <w:num w:numId="24">
    <w:abstractNumId w:val="15"/>
  </w:num>
  <w:num w:numId="25">
    <w:abstractNumId w:val="9"/>
  </w:num>
  <w:num w:numId="26">
    <w:abstractNumId w:val="8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  <w:num w:numId="31">
    <w:abstractNumId w:val="31"/>
  </w:num>
  <w:num w:numId="32">
    <w:abstractNumId w:val="7"/>
  </w:num>
  <w:num w:numId="33">
    <w:abstractNumId w:val="20"/>
  </w:num>
  <w:num w:numId="34">
    <w:abstractNumId w:val="18"/>
  </w:num>
  <w:num w:numId="35">
    <w:abstractNumId w:val="11"/>
  </w:num>
  <w:num w:numId="36">
    <w:abstractNumId w:val="34"/>
  </w:num>
  <w:num w:numId="37">
    <w:abstractNumId w:val="26"/>
  </w:num>
  <w:num w:numId="38">
    <w:abstractNumId w:val="19"/>
  </w:num>
  <w:num w:numId="39">
    <w:abstractNumId w:val="17"/>
  </w:num>
  <w:num w:numId="40">
    <w:abstractNumId w:val="0"/>
  </w:num>
  <w:num w:numId="41">
    <w:abstractNumId w:val="14"/>
  </w:num>
  <w:num w:numId="42">
    <w:abstractNumId w:val="16"/>
  </w:num>
  <w:num w:numId="43">
    <w:abstractNumId w:val="36"/>
  </w:num>
  <w:num w:numId="44">
    <w:abstractNumId w:val="37"/>
  </w:num>
  <w:num w:numId="4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648C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67939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43BD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9749E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3B7E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16B8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C66B7"/>
    <w:rsid w:val="00BD315A"/>
    <w:rsid w:val="00BD404B"/>
    <w:rsid w:val="00BD5BB7"/>
    <w:rsid w:val="00BE019D"/>
    <w:rsid w:val="00BE296F"/>
    <w:rsid w:val="00BE3C83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E5DED"/>
  <w15:docId w15:val="{741A8345-B11E-4A2D-BDAC-9FFEF6D5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admin</cp:lastModifiedBy>
  <cp:revision>3</cp:revision>
  <cp:lastPrinted>2015-03-25T10:23:00Z</cp:lastPrinted>
  <dcterms:created xsi:type="dcterms:W3CDTF">2025-03-05T21:52:00Z</dcterms:created>
  <dcterms:modified xsi:type="dcterms:W3CDTF">2025-03-07T13:16:00Z</dcterms:modified>
</cp:coreProperties>
</file>